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71A19" w14:textId="5C929066" w:rsidR="00AC4AB7" w:rsidRPr="000865AB" w:rsidRDefault="007D38B1" w:rsidP="00922D24">
      <w:pPr>
        <w:spacing w:line="360" w:lineRule="auto"/>
        <w:jc w:val="both"/>
        <w:rPr>
          <w:b/>
          <w:bCs/>
          <w:sz w:val="24"/>
          <w:szCs w:val="24"/>
        </w:rPr>
      </w:pPr>
      <w:r>
        <w:rPr>
          <w:noProof/>
        </w:rPr>
        <w:drawing>
          <wp:inline distT="0" distB="0" distL="0" distR="0" wp14:anchorId="4EE57108" wp14:editId="7CE6445C">
            <wp:extent cx="5470527" cy="4429125"/>
            <wp:effectExtent l="0" t="0" r="0" b="0"/>
            <wp:docPr id="1098146476" name="Obrázok 1" descr="Obrázok, na ktorom je maľovanie, kresba, náčrt, umenie&#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146476" name="Obrázok 1" descr="Obrázok, na ktorom je maľovanie, kresba, náčrt, umenie&#10;&#10;Automaticky generovaný popi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3834" cy="4439899"/>
                    </a:xfrm>
                    <a:prstGeom prst="rect">
                      <a:avLst/>
                    </a:prstGeom>
                    <a:noFill/>
                    <a:ln>
                      <a:noFill/>
                    </a:ln>
                  </pic:spPr>
                </pic:pic>
              </a:graphicData>
            </a:graphic>
          </wp:inline>
        </w:drawing>
      </w:r>
    </w:p>
    <w:p w14:paraId="6DA12658" w14:textId="77777777" w:rsidR="002A12A8" w:rsidRPr="000865AB" w:rsidRDefault="002A12A8" w:rsidP="00922D24">
      <w:pPr>
        <w:spacing w:line="360" w:lineRule="auto"/>
        <w:jc w:val="both"/>
        <w:rPr>
          <w:b/>
          <w:bCs/>
          <w:sz w:val="24"/>
          <w:szCs w:val="24"/>
        </w:rPr>
      </w:pPr>
    </w:p>
    <w:p w14:paraId="5E2AC41F" w14:textId="77777777" w:rsidR="00011CA1" w:rsidRPr="000865AB" w:rsidRDefault="00011CA1" w:rsidP="007A325B">
      <w:pPr>
        <w:pStyle w:val="Default"/>
      </w:pPr>
    </w:p>
    <w:p w14:paraId="29B2D4E5" w14:textId="77777777" w:rsidR="00011CA1" w:rsidRPr="007D38B1" w:rsidRDefault="00011CA1" w:rsidP="007A325B">
      <w:pPr>
        <w:pStyle w:val="Default"/>
      </w:pPr>
    </w:p>
    <w:p w14:paraId="69CFEAFA" w14:textId="7FD3E868" w:rsidR="007A325B" w:rsidRPr="007D38B1" w:rsidRDefault="007A325B" w:rsidP="007A325B">
      <w:pPr>
        <w:pStyle w:val="Default"/>
      </w:pPr>
      <w:r w:rsidRPr="007D38B1">
        <w:t xml:space="preserve">Dátum prerokovania v rade školy: </w:t>
      </w:r>
      <w:r w:rsidR="001A44A3" w:rsidRPr="007D38B1">
        <w:t>31</w:t>
      </w:r>
      <w:r w:rsidR="00484D4E" w:rsidRPr="007D38B1">
        <w:t>.0</w:t>
      </w:r>
      <w:r w:rsidR="00C86B7C" w:rsidRPr="007D38B1">
        <w:t>8</w:t>
      </w:r>
      <w:r w:rsidR="00484D4E" w:rsidRPr="007D38B1">
        <w:t>.202</w:t>
      </w:r>
      <w:r w:rsidR="001A44A3" w:rsidRPr="007D38B1">
        <w:t>3</w:t>
      </w:r>
    </w:p>
    <w:p w14:paraId="1EE36858" w14:textId="3AA43BA1" w:rsidR="007A325B" w:rsidRPr="007D38B1" w:rsidRDefault="007A325B" w:rsidP="007A325B">
      <w:pPr>
        <w:pStyle w:val="Default"/>
      </w:pPr>
      <w:r w:rsidRPr="007D38B1">
        <w:t xml:space="preserve">Dátum prerokovania v pedagogickej rade: </w:t>
      </w:r>
      <w:r w:rsidR="001A44A3" w:rsidRPr="007D38B1">
        <w:t>30</w:t>
      </w:r>
      <w:r w:rsidR="00484D4E" w:rsidRPr="007D38B1">
        <w:t>.0</w:t>
      </w:r>
      <w:r w:rsidR="00C86B7C" w:rsidRPr="007D38B1">
        <w:t>8</w:t>
      </w:r>
      <w:r w:rsidR="00484D4E" w:rsidRPr="007D38B1">
        <w:t>.202</w:t>
      </w:r>
      <w:r w:rsidR="001A44A3" w:rsidRPr="007D38B1">
        <w:t>3</w:t>
      </w:r>
    </w:p>
    <w:p w14:paraId="09DC2B73" w14:textId="25CDBDE5" w:rsidR="007A325B" w:rsidRDefault="007A325B" w:rsidP="00922D24">
      <w:pPr>
        <w:spacing w:line="360" w:lineRule="auto"/>
        <w:jc w:val="both"/>
        <w:rPr>
          <w:sz w:val="24"/>
          <w:szCs w:val="24"/>
        </w:rPr>
      </w:pPr>
      <w:r w:rsidRPr="007D38B1">
        <w:rPr>
          <w:sz w:val="24"/>
          <w:szCs w:val="24"/>
        </w:rPr>
        <w:t>Dát</w:t>
      </w:r>
      <w:r w:rsidR="0033408A" w:rsidRPr="007D38B1">
        <w:rPr>
          <w:sz w:val="24"/>
          <w:szCs w:val="24"/>
        </w:rPr>
        <w:t xml:space="preserve">um vydania školského poriadku: </w:t>
      </w:r>
      <w:r w:rsidR="001A44A3" w:rsidRPr="007D38B1">
        <w:rPr>
          <w:sz w:val="24"/>
          <w:szCs w:val="24"/>
        </w:rPr>
        <w:t>0</w:t>
      </w:r>
      <w:r w:rsidR="00DB692A" w:rsidRPr="007D38B1">
        <w:rPr>
          <w:sz w:val="24"/>
          <w:szCs w:val="24"/>
        </w:rPr>
        <w:t>7</w:t>
      </w:r>
      <w:r w:rsidR="00484D4E" w:rsidRPr="007D38B1">
        <w:rPr>
          <w:sz w:val="24"/>
          <w:szCs w:val="24"/>
        </w:rPr>
        <w:t>.0</w:t>
      </w:r>
      <w:r w:rsidR="001A44A3" w:rsidRPr="007D38B1">
        <w:rPr>
          <w:sz w:val="24"/>
          <w:szCs w:val="24"/>
        </w:rPr>
        <w:t>9</w:t>
      </w:r>
      <w:r w:rsidR="00484D4E" w:rsidRPr="007D38B1">
        <w:rPr>
          <w:sz w:val="24"/>
          <w:szCs w:val="24"/>
        </w:rPr>
        <w:t>.202</w:t>
      </w:r>
      <w:r w:rsidR="001A44A3" w:rsidRPr="007D38B1">
        <w:rPr>
          <w:sz w:val="24"/>
          <w:szCs w:val="24"/>
        </w:rPr>
        <w:t>3</w:t>
      </w:r>
    </w:p>
    <w:p w14:paraId="0300F193" w14:textId="77777777" w:rsidR="007D38B1" w:rsidRDefault="007D38B1" w:rsidP="00922D24">
      <w:pPr>
        <w:spacing w:line="360" w:lineRule="auto"/>
        <w:jc w:val="both"/>
        <w:rPr>
          <w:sz w:val="24"/>
          <w:szCs w:val="24"/>
        </w:rPr>
      </w:pPr>
    </w:p>
    <w:p w14:paraId="79158B4D" w14:textId="77777777" w:rsidR="007D38B1" w:rsidRDefault="007D38B1" w:rsidP="00922D24">
      <w:pPr>
        <w:spacing w:line="360" w:lineRule="auto"/>
        <w:jc w:val="both"/>
        <w:rPr>
          <w:sz w:val="24"/>
          <w:szCs w:val="24"/>
        </w:rPr>
      </w:pPr>
    </w:p>
    <w:p w14:paraId="43B86F7A" w14:textId="77777777" w:rsidR="007D38B1" w:rsidRDefault="007D38B1" w:rsidP="00922D24">
      <w:pPr>
        <w:spacing w:line="360" w:lineRule="auto"/>
        <w:jc w:val="both"/>
        <w:rPr>
          <w:sz w:val="24"/>
          <w:szCs w:val="24"/>
        </w:rPr>
      </w:pPr>
    </w:p>
    <w:p w14:paraId="3BAC1202" w14:textId="77777777" w:rsidR="007D38B1" w:rsidRDefault="007D38B1" w:rsidP="00922D24">
      <w:pPr>
        <w:spacing w:line="360" w:lineRule="auto"/>
        <w:jc w:val="both"/>
        <w:rPr>
          <w:sz w:val="24"/>
          <w:szCs w:val="24"/>
        </w:rPr>
      </w:pPr>
    </w:p>
    <w:p w14:paraId="3051061F" w14:textId="77777777" w:rsidR="007D38B1" w:rsidRDefault="007D38B1" w:rsidP="00922D24">
      <w:pPr>
        <w:spacing w:line="360" w:lineRule="auto"/>
        <w:jc w:val="both"/>
        <w:rPr>
          <w:sz w:val="24"/>
          <w:szCs w:val="24"/>
        </w:rPr>
      </w:pPr>
    </w:p>
    <w:p w14:paraId="4282C4F0" w14:textId="77777777" w:rsidR="007D38B1" w:rsidRDefault="007D38B1" w:rsidP="00922D24">
      <w:pPr>
        <w:spacing w:line="360" w:lineRule="auto"/>
        <w:jc w:val="both"/>
        <w:rPr>
          <w:sz w:val="24"/>
          <w:szCs w:val="24"/>
        </w:rPr>
      </w:pPr>
    </w:p>
    <w:p w14:paraId="3BD07C77" w14:textId="77777777" w:rsidR="007D38B1" w:rsidRDefault="007D38B1" w:rsidP="00922D24">
      <w:pPr>
        <w:spacing w:line="360" w:lineRule="auto"/>
        <w:jc w:val="both"/>
        <w:rPr>
          <w:sz w:val="24"/>
          <w:szCs w:val="24"/>
        </w:rPr>
      </w:pPr>
    </w:p>
    <w:p w14:paraId="660B3A23" w14:textId="77777777" w:rsidR="007D38B1" w:rsidRDefault="007D38B1" w:rsidP="00922D24">
      <w:pPr>
        <w:spacing w:line="360" w:lineRule="auto"/>
        <w:jc w:val="both"/>
        <w:rPr>
          <w:sz w:val="24"/>
          <w:szCs w:val="24"/>
        </w:rPr>
      </w:pPr>
    </w:p>
    <w:p w14:paraId="50C1A5EB" w14:textId="77777777" w:rsidR="007D38B1" w:rsidRDefault="007D38B1" w:rsidP="00922D24">
      <w:pPr>
        <w:spacing w:line="360" w:lineRule="auto"/>
        <w:jc w:val="both"/>
        <w:rPr>
          <w:sz w:val="24"/>
          <w:szCs w:val="24"/>
        </w:rPr>
      </w:pPr>
    </w:p>
    <w:p w14:paraId="1970B1D5" w14:textId="77777777" w:rsidR="007D38B1" w:rsidRDefault="007D38B1" w:rsidP="00922D24">
      <w:pPr>
        <w:spacing w:line="360" w:lineRule="auto"/>
        <w:jc w:val="both"/>
        <w:rPr>
          <w:sz w:val="24"/>
          <w:szCs w:val="24"/>
        </w:rPr>
      </w:pPr>
    </w:p>
    <w:p w14:paraId="57CAC207" w14:textId="77777777" w:rsidR="007D38B1" w:rsidRPr="007D38B1" w:rsidRDefault="007D38B1" w:rsidP="00922D24">
      <w:pPr>
        <w:spacing w:line="360" w:lineRule="auto"/>
        <w:jc w:val="both"/>
        <w:rPr>
          <w:bCs/>
          <w:sz w:val="24"/>
          <w:szCs w:val="24"/>
        </w:rPr>
      </w:pPr>
    </w:p>
    <w:p w14:paraId="2D81AB99" w14:textId="77777777" w:rsidR="00902D62" w:rsidRPr="007D38B1" w:rsidRDefault="00902D62" w:rsidP="00922D24">
      <w:pPr>
        <w:spacing w:line="360" w:lineRule="auto"/>
        <w:jc w:val="both"/>
        <w:rPr>
          <w:b/>
          <w:bCs/>
          <w:sz w:val="24"/>
          <w:szCs w:val="24"/>
        </w:rPr>
      </w:pPr>
    </w:p>
    <w:p w14:paraId="5E7B88DB" w14:textId="77777777" w:rsidR="00AC4AB7" w:rsidRPr="000865AB" w:rsidRDefault="00AC4AB7" w:rsidP="00922D24">
      <w:pPr>
        <w:spacing w:line="360" w:lineRule="auto"/>
        <w:jc w:val="both"/>
        <w:rPr>
          <w:b/>
          <w:bCs/>
          <w:color w:val="000000"/>
          <w:sz w:val="24"/>
          <w:szCs w:val="24"/>
        </w:rPr>
      </w:pPr>
      <w:r w:rsidRPr="000865AB">
        <w:rPr>
          <w:b/>
          <w:bCs/>
          <w:sz w:val="24"/>
          <w:szCs w:val="24"/>
        </w:rPr>
        <w:t xml:space="preserve">Školský poriadok </w:t>
      </w:r>
      <w:r w:rsidRPr="000865AB">
        <w:rPr>
          <w:b/>
          <w:bCs/>
          <w:color w:val="000000"/>
          <w:sz w:val="24"/>
          <w:szCs w:val="24"/>
        </w:rPr>
        <w:t>obsahuje:</w:t>
      </w:r>
    </w:p>
    <w:p w14:paraId="443E2E99" w14:textId="77777777" w:rsidR="00EC753B" w:rsidRPr="000865AB" w:rsidRDefault="00011CA1" w:rsidP="00EC753B">
      <w:pPr>
        <w:suppressAutoHyphens/>
        <w:spacing w:line="360" w:lineRule="auto"/>
        <w:jc w:val="both"/>
        <w:rPr>
          <w:b/>
          <w:sz w:val="24"/>
          <w:szCs w:val="24"/>
        </w:rPr>
      </w:pPr>
      <w:r w:rsidRPr="000865AB">
        <w:rPr>
          <w:b/>
          <w:sz w:val="24"/>
          <w:szCs w:val="24"/>
        </w:rPr>
        <w:t xml:space="preserve">Časť </w:t>
      </w:r>
      <w:r w:rsidR="00EC753B" w:rsidRPr="000865AB">
        <w:rPr>
          <w:b/>
          <w:sz w:val="24"/>
          <w:szCs w:val="24"/>
        </w:rPr>
        <w:t xml:space="preserve">I. </w:t>
      </w:r>
      <w:r w:rsidR="00EC753B" w:rsidRPr="000865AB">
        <w:rPr>
          <w:b/>
          <w:sz w:val="24"/>
          <w:szCs w:val="24"/>
        </w:rPr>
        <w:tab/>
      </w:r>
      <w:r w:rsidR="00AC4AB7" w:rsidRPr="000865AB">
        <w:rPr>
          <w:b/>
          <w:sz w:val="24"/>
          <w:szCs w:val="24"/>
        </w:rPr>
        <w:t>Všeobecné ustanovenia</w:t>
      </w:r>
    </w:p>
    <w:p w14:paraId="208E72C9" w14:textId="51027910" w:rsidR="00AC4AB7" w:rsidRDefault="00011CA1" w:rsidP="00EC753B">
      <w:pPr>
        <w:suppressAutoHyphens/>
        <w:spacing w:line="360" w:lineRule="auto"/>
        <w:jc w:val="both"/>
        <w:rPr>
          <w:sz w:val="24"/>
          <w:szCs w:val="24"/>
        </w:rPr>
      </w:pPr>
      <w:r w:rsidRPr="000865AB">
        <w:rPr>
          <w:b/>
          <w:sz w:val="24"/>
          <w:szCs w:val="24"/>
        </w:rPr>
        <w:t xml:space="preserve">Časť </w:t>
      </w:r>
      <w:r w:rsidR="00EC753B" w:rsidRPr="000865AB">
        <w:rPr>
          <w:b/>
          <w:sz w:val="24"/>
          <w:szCs w:val="24"/>
        </w:rPr>
        <w:t xml:space="preserve">II. </w:t>
      </w:r>
      <w:r w:rsidR="00EC753B" w:rsidRPr="000865AB">
        <w:rPr>
          <w:b/>
          <w:sz w:val="24"/>
          <w:szCs w:val="24"/>
        </w:rPr>
        <w:tab/>
      </w:r>
      <w:r w:rsidR="00AC4AB7" w:rsidRPr="000865AB">
        <w:rPr>
          <w:b/>
          <w:i/>
          <w:sz w:val="24"/>
          <w:szCs w:val="24"/>
        </w:rPr>
        <w:t>Článok  1</w:t>
      </w:r>
      <w:r w:rsidR="00AC4AB7" w:rsidRPr="000865AB">
        <w:rPr>
          <w:sz w:val="24"/>
          <w:szCs w:val="24"/>
        </w:rPr>
        <w:t xml:space="preserve">  </w:t>
      </w:r>
      <w:r w:rsidR="00F205AD" w:rsidRPr="009D1D9A">
        <w:rPr>
          <w:b/>
          <w:bCs/>
          <w:sz w:val="24"/>
          <w:szCs w:val="24"/>
        </w:rPr>
        <w:t>Predprimárne vzdelávanie</w:t>
      </w:r>
    </w:p>
    <w:p w14:paraId="707F7100" w14:textId="77777777" w:rsidR="00F205AD" w:rsidRDefault="00F205AD" w:rsidP="00F205AD">
      <w:pPr>
        <w:spacing w:line="360" w:lineRule="auto"/>
        <w:rPr>
          <w:bCs/>
          <w:sz w:val="24"/>
          <w:szCs w:val="24"/>
        </w:rPr>
      </w:pPr>
      <w:r>
        <w:rPr>
          <w:sz w:val="24"/>
          <w:szCs w:val="24"/>
        </w:rPr>
        <w:tab/>
      </w:r>
      <w:r>
        <w:rPr>
          <w:sz w:val="24"/>
          <w:szCs w:val="24"/>
        </w:rPr>
        <w:tab/>
        <w:t xml:space="preserve">Odsek 1 </w:t>
      </w:r>
      <w:r w:rsidRPr="00F205AD">
        <w:rPr>
          <w:bCs/>
          <w:sz w:val="24"/>
          <w:szCs w:val="24"/>
        </w:rPr>
        <w:t>Prijímanie na predprimárne vzdelávanie</w:t>
      </w:r>
    </w:p>
    <w:p w14:paraId="3DA3A8AD" w14:textId="4A19A841" w:rsidR="000421A1" w:rsidRPr="000421A1" w:rsidRDefault="00F205AD" w:rsidP="000421A1">
      <w:pPr>
        <w:pStyle w:val="Zkladntext"/>
        <w:spacing w:after="200" w:line="276" w:lineRule="auto"/>
        <w:ind w:left="1413"/>
        <w:rPr>
          <w:rFonts w:cs="Times New Roman"/>
          <w:b w:val="0"/>
          <w:bCs w:val="0"/>
        </w:rPr>
      </w:pPr>
      <w:r w:rsidRPr="000421A1">
        <w:rPr>
          <w:b w:val="0"/>
          <w:bCs w:val="0"/>
        </w:rPr>
        <w:t xml:space="preserve">Odsek 2 </w:t>
      </w:r>
      <w:r w:rsidR="000421A1" w:rsidRPr="000421A1">
        <w:rPr>
          <w:rFonts w:cs="Times New Roman"/>
          <w:b w:val="0"/>
          <w:bCs w:val="0"/>
        </w:rPr>
        <w:t>Prijatie dieťaťa so zdravotným znevýhodnením alebo pre dieťa s nadaním</w:t>
      </w:r>
    </w:p>
    <w:p w14:paraId="2055D984" w14:textId="400291E4" w:rsidR="00F205AD" w:rsidRPr="000421A1" w:rsidRDefault="00F205AD" w:rsidP="000421A1">
      <w:pPr>
        <w:pStyle w:val="Zkladntext"/>
        <w:spacing w:after="200" w:line="276" w:lineRule="auto"/>
        <w:rPr>
          <w:b w:val="0"/>
          <w:bCs w:val="0"/>
        </w:rPr>
      </w:pPr>
      <w:r>
        <w:tab/>
      </w:r>
      <w:r>
        <w:tab/>
      </w:r>
      <w:r w:rsidRPr="000421A1">
        <w:rPr>
          <w:b w:val="0"/>
          <w:bCs w:val="0"/>
        </w:rPr>
        <w:t xml:space="preserve">Odsek 3 </w:t>
      </w:r>
      <w:r w:rsidR="009D1D9A" w:rsidRPr="000421A1">
        <w:rPr>
          <w:b w:val="0"/>
          <w:bCs w:val="0"/>
        </w:rPr>
        <w:t>Prijímanie dieťaťa na adaptačný alebo diagnostický pobyt</w:t>
      </w:r>
    </w:p>
    <w:p w14:paraId="582D7333" w14:textId="29B7E01F" w:rsidR="009D1D9A" w:rsidRDefault="009D1D9A" w:rsidP="00F205AD">
      <w:pPr>
        <w:spacing w:line="360" w:lineRule="auto"/>
        <w:rPr>
          <w:bCs/>
          <w:sz w:val="24"/>
          <w:szCs w:val="24"/>
        </w:rPr>
      </w:pPr>
      <w:r>
        <w:rPr>
          <w:bCs/>
          <w:sz w:val="24"/>
          <w:szCs w:val="24"/>
        </w:rPr>
        <w:tab/>
      </w:r>
      <w:r>
        <w:rPr>
          <w:bCs/>
          <w:sz w:val="24"/>
          <w:szCs w:val="24"/>
        </w:rPr>
        <w:tab/>
        <w:t>Odsek 4 Prerušenie dochádzky dieťaťa do materskej školy</w:t>
      </w:r>
    </w:p>
    <w:p w14:paraId="27E2BE33" w14:textId="2BE2F40D" w:rsidR="009D1D9A" w:rsidRDefault="009D1D9A" w:rsidP="009D1D9A">
      <w:pPr>
        <w:spacing w:line="360" w:lineRule="auto"/>
        <w:ind w:left="1410"/>
        <w:rPr>
          <w:bCs/>
          <w:sz w:val="24"/>
          <w:szCs w:val="24"/>
        </w:rPr>
      </w:pPr>
      <w:r>
        <w:rPr>
          <w:bCs/>
          <w:sz w:val="24"/>
          <w:szCs w:val="24"/>
        </w:rPr>
        <w:tab/>
        <w:t>Odsek 5 Podmienky predčasného ukončenia dochádzky dieťaťa do materskej školy</w:t>
      </w:r>
    </w:p>
    <w:p w14:paraId="3BF62044" w14:textId="5DE6832C" w:rsidR="009D1D9A" w:rsidRDefault="009D1D9A" w:rsidP="009D1D9A">
      <w:pPr>
        <w:spacing w:line="360" w:lineRule="auto"/>
        <w:ind w:left="1410"/>
        <w:rPr>
          <w:b/>
          <w:iCs/>
          <w:sz w:val="24"/>
          <w:szCs w:val="24"/>
        </w:rPr>
      </w:pPr>
      <w:r w:rsidRPr="000865AB">
        <w:rPr>
          <w:b/>
          <w:i/>
          <w:sz w:val="24"/>
          <w:szCs w:val="24"/>
        </w:rPr>
        <w:t>Článok 2</w:t>
      </w:r>
      <w:r>
        <w:rPr>
          <w:b/>
          <w:i/>
          <w:sz w:val="24"/>
          <w:szCs w:val="24"/>
        </w:rPr>
        <w:t xml:space="preserve"> </w:t>
      </w:r>
      <w:r>
        <w:rPr>
          <w:b/>
          <w:iCs/>
          <w:sz w:val="24"/>
          <w:szCs w:val="24"/>
        </w:rPr>
        <w:t>Povinné predprimárne vzdelávanie</w:t>
      </w:r>
    </w:p>
    <w:p w14:paraId="7D9BCB72" w14:textId="3DDC2399" w:rsidR="009D1D9A" w:rsidRDefault="009D1D9A" w:rsidP="009D1D9A">
      <w:pPr>
        <w:spacing w:line="360" w:lineRule="auto"/>
        <w:ind w:left="1410"/>
        <w:rPr>
          <w:bCs/>
          <w:iCs/>
          <w:sz w:val="24"/>
          <w:szCs w:val="24"/>
        </w:rPr>
      </w:pPr>
      <w:r>
        <w:rPr>
          <w:bCs/>
          <w:iCs/>
          <w:sz w:val="24"/>
          <w:szCs w:val="24"/>
        </w:rPr>
        <w:t>Odsek 1 Deti, pre ktoré je predprimárne vzdelávanie povinné</w:t>
      </w:r>
    </w:p>
    <w:p w14:paraId="7C435C2B" w14:textId="264255A0" w:rsidR="009D1D9A" w:rsidRDefault="009D1D9A" w:rsidP="009D1D9A">
      <w:pPr>
        <w:spacing w:line="360" w:lineRule="auto"/>
        <w:ind w:left="1410"/>
        <w:rPr>
          <w:bCs/>
          <w:iCs/>
          <w:sz w:val="24"/>
          <w:szCs w:val="24"/>
        </w:rPr>
      </w:pPr>
      <w:r>
        <w:rPr>
          <w:bCs/>
          <w:iCs/>
          <w:sz w:val="24"/>
          <w:szCs w:val="24"/>
        </w:rPr>
        <w:t>Odsek 2 Dĺžka trvania a miesto uskutočňovania povinného predprimárneho vzdelávania</w:t>
      </w:r>
    </w:p>
    <w:p w14:paraId="571A1A32" w14:textId="3AF90F52" w:rsidR="009D1D9A" w:rsidRDefault="009D1D9A" w:rsidP="009D1D9A">
      <w:pPr>
        <w:spacing w:line="360" w:lineRule="auto"/>
        <w:ind w:left="1410"/>
        <w:rPr>
          <w:bCs/>
          <w:iCs/>
          <w:sz w:val="24"/>
          <w:szCs w:val="24"/>
        </w:rPr>
      </w:pPr>
      <w:r>
        <w:rPr>
          <w:bCs/>
          <w:iCs/>
          <w:sz w:val="24"/>
          <w:szCs w:val="24"/>
        </w:rPr>
        <w:t>Odsek 3 Individuálne vzdelávanie dieťaťa v povinnom predprimárnom vzdelávaní</w:t>
      </w:r>
    </w:p>
    <w:p w14:paraId="097AD9CF" w14:textId="7240816C" w:rsidR="009D1D9A" w:rsidRDefault="009D1D9A" w:rsidP="009D1D9A">
      <w:pPr>
        <w:spacing w:line="360" w:lineRule="auto"/>
        <w:ind w:left="1410"/>
        <w:rPr>
          <w:bCs/>
          <w:iCs/>
          <w:sz w:val="24"/>
          <w:szCs w:val="24"/>
        </w:rPr>
      </w:pPr>
      <w:r>
        <w:rPr>
          <w:bCs/>
          <w:iCs/>
          <w:sz w:val="24"/>
          <w:szCs w:val="24"/>
        </w:rPr>
        <w:t>Odsek 4 Pokračovanie v plnení povinného predprimárneho vzdelávania</w:t>
      </w:r>
    </w:p>
    <w:p w14:paraId="599758D5" w14:textId="1FA11B0E" w:rsidR="009D1D9A" w:rsidRDefault="009D1D9A" w:rsidP="009D1D9A">
      <w:pPr>
        <w:spacing w:line="360" w:lineRule="auto"/>
        <w:ind w:left="1410"/>
        <w:rPr>
          <w:bCs/>
          <w:iCs/>
          <w:sz w:val="24"/>
          <w:szCs w:val="24"/>
        </w:rPr>
      </w:pPr>
      <w:r>
        <w:rPr>
          <w:bCs/>
          <w:iCs/>
          <w:sz w:val="24"/>
          <w:szCs w:val="24"/>
        </w:rPr>
        <w:t>Odsek 5 Predčasné plnenie povinného predprimárneho vzdelávania</w:t>
      </w:r>
    </w:p>
    <w:p w14:paraId="10932E52" w14:textId="34E283F4" w:rsidR="009D1D9A" w:rsidRDefault="009D1D9A" w:rsidP="009D1D9A">
      <w:pPr>
        <w:spacing w:line="360" w:lineRule="auto"/>
        <w:ind w:left="1410"/>
        <w:rPr>
          <w:bCs/>
          <w:iCs/>
          <w:sz w:val="24"/>
          <w:szCs w:val="24"/>
        </w:rPr>
      </w:pPr>
      <w:r>
        <w:rPr>
          <w:bCs/>
          <w:iCs/>
          <w:sz w:val="24"/>
          <w:szCs w:val="24"/>
        </w:rPr>
        <w:t>Odsek 6 Nedbanie zákonného zástupcu o plnenie povinného predprimárneho vzdelávania dieťaťa</w:t>
      </w:r>
    </w:p>
    <w:p w14:paraId="4BD52618" w14:textId="47206C98" w:rsidR="009D1D9A" w:rsidRDefault="009D1D9A" w:rsidP="009D1D9A">
      <w:pPr>
        <w:spacing w:line="360" w:lineRule="auto"/>
        <w:ind w:left="1410"/>
        <w:rPr>
          <w:b/>
          <w:iCs/>
          <w:sz w:val="24"/>
          <w:szCs w:val="24"/>
        </w:rPr>
      </w:pPr>
      <w:r>
        <w:rPr>
          <w:b/>
          <w:i/>
          <w:sz w:val="24"/>
          <w:szCs w:val="24"/>
        </w:rPr>
        <w:t xml:space="preserve">Článok 3 </w:t>
      </w:r>
      <w:r>
        <w:rPr>
          <w:b/>
          <w:iCs/>
          <w:sz w:val="24"/>
          <w:szCs w:val="24"/>
        </w:rPr>
        <w:t>Práva a povinnosti detí a ich zákonných zástupcov, pravidlá vzájomných vzťahov s pedagogickými zamestnancami a ďalšími zamestnancami MŠ</w:t>
      </w:r>
    </w:p>
    <w:p w14:paraId="1E0BAF21" w14:textId="7E777B2D" w:rsidR="009D1D9A" w:rsidRDefault="009D1D9A" w:rsidP="009D1D9A">
      <w:pPr>
        <w:spacing w:line="360" w:lineRule="auto"/>
        <w:ind w:left="1410"/>
        <w:rPr>
          <w:bCs/>
          <w:iCs/>
          <w:sz w:val="24"/>
          <w:szCs w:val="24"/>
        </w:rPr>
      </w:pPr>
      <w:r>
        <w:rPr>
          <w:bCs/>
          <w:iCs/>
          <w:sz w:val="24"/>
          <w:szCs w:val="24"/>
        </w:rPr>
        <w:t xml:space="preserve">Odsek 1 Dieťa má právo </w:t>
      </w:r>
    </w:p>
    <w:p w14:paraId="1F2B31BC" w14:textId="68A542A4" w:rsidR="009D1D9A" w:rsidRDefault="009D1D9A" w:rsidP="009D1D9A">
      <w:pPr>
        <w:spacing w:line="360" w:lineRule="auto"/>
        <w:ind w:left="1410"/>
        <w:rPr>
          <w:bCs/>
          <w:iCs/>
          <w:sz w:val="24"/>
          <w:szCs w:val="24"/>
        </w:rPr>
      </w:pPr>
      <w:r>
        <w:rPr>
          <w:bCs/>
          <w:iCs/>
          <w:sz w:val="24"/>
          <w:szCs w:val="24"/>
        </w:rPr>
        <w:t>Odsek 2 Dieťa je povinné</w:t>
      </w:r>
    </w:p>
    <w:p w14:paraId="71582EC7" w14:textId="58AA977A" w:rsidR="009D1D9A" w:rsidRDefault="009D1D9A" w:rsidP="009D1D9A">
      <w:pPr>
        <w:spacing w:line="360" w:lineRule="auto"/>
        <w:ind w:left="1410"/>
        <w:rPr>
          <w:bCs/>
          <w:iCs/>
          <w:sz w:val="24"/>
          <w:szCs w:val="24"/>
        </w:rPr>
      </w:pPr>
      <w:r>
        <w:rPr>
          <w:bCs/>
          <w:iCs/>
          <w:sz w:val="24"/>
          <w:szCs w:val="24"/>
        </w:rPr>
        <w:t>Odsek 3 Zákonný zástupca má právo</w:t>
      </w:r>
    </w:p>
    <w:p w14:paraId="4C66E4BD" w14:textId="2FB1AE55" w:rsidR="009D1D9A" w:rsidRPr="009D1D9A" w:rsidRDefault="009D1D9A" w:rsidP="009D1D9A">
      <w:pPr>
        <w:spacing w:line="360" w:lineRule="auto"/>
        <w:ind w:left="1410"/>
        <w:rPr>
          <w:bCs/>
          <w:iCs/>
          <w:sz w:val="28"/>
          <w:szCs w:val="28"/>
        </w:rPr>
      </w:pPr>
      <w:r>
        <w:rPr>
          <w:bCs/>
          <w:iCs/>
          <w:sz w:val="24"/>
          <w:szCs w:val="24"/>
        </w:rPr>
        <w:t>Odsek 4 Zákonný zástupca je povinný</w:t>
      </w:r>
    </w:p>
    <w:p w14:paraId="1385A914" w14:textId="641F00EA" w:rsidR="00F205AD" w:rsidRPr="000865AB" w:rsidRDefault="00F205AD" w:rsidP="00EC753B">
      <w:pPr>
        <w:suppressAutoHyphens/>
        <w:spacing w:line="360" w:lineRule="auto"/>
        <w:jc w:val="both"/>
        <w:rPr>
          <w:b/>
          <w:sz w:val="24"/>
          <w:szCs w:val="24"/>
        </w:rPr>
      </w:pPr>
    </w:p>
    <w:p w14:paraId="1CD30633" w14:textId="4DE8DB3C" w:rsidR="00AC4AB7" w:rsidRDefault="00AC4AB7" w:rsidP="00922D24">
      <w:pPr>
        <w:spacing w:line="360" w:lineRule="auto"/>
        <w:ind w:left="1134" w:hanging="774"/>
        <w:jc w:val="both"/>
        <w:rPr>
          <w:sz w:val="24"/>
          <w:szCs w:val="24"/>
        </w:rPr>
      </w:pPr>
      <w:r w:rsidRPr="000865AB">
        <w:rPr>
          <w:sz w:val="24"/>
          <w:szCs w:val="24"/>
        </w:rPr>
        <w:tab/>
      </w:r>
      <w:r w:rsidR="00EC753B" w:rsidRPr="000865AB">
        <w:rPr>
          <w:sz w:val="24"/>
          <w:szCs w:val="24"/>
        </w:rPr>
        <w:tab/>
      </w:r>
      <w:r w:rsidRPr="000865AB">
        <w:rPr>
          <w:b/>
          <w:i/>
          <w:sz w:val="24"/>
          <w:szCs w:val="24"/>
        </w:rPr>
        <w:t xml:space="preserve">Článok </w:t>
      </w:r>
      <w:r w:rsidR="009D1D9A">
        <w:rPr>
          <w:b/>
          <w:i/>
          <w:sz w:val="24"/>
          <w:szCs w:val="24"/>
        </w:rPr>
        <w:t>4</w:t>
      </w:r>
      <w:r w:rsidRPr="000865AB">
        <w:rPr>
          <w:sz w:val="24"/>
          <w:szCs w:val="24"/>
        </w:rPr>
        <w:t xml:space="preserve">  </w:t>
      </w:r>
      <w:r w:rsidRPr="003F11A1">
        <w:rPr>
          <w:b/>
          <w:bCs/>
          <w:sz w:val="24"/>
          <w:szCs w:val="24"/>
        </w:rPr>
        <w:t>Prevádzka a vnútorný režim materskej školy</w:t>
      </w:r>
    </w:p>
    <w:p w14:paraId="2AC08A0B" w14:textId="2A956411" w:rsidR="009D1D9A" w:rsidRDefault="009D1D9A" w:rsidP="00922D24">
      <w:pPr>
        <w:spacing w:line="360" w:lineRule="auto"/>
        <w:ind w:left="1134" w:hanging="774"/>
        <w:jc w:val="both"/>
        <w:rPr>
          <w:bCs/>
          <w:iCs/>
          <w:sz w:val="24"/>
          <w:szCs w:val="24"/>
        </w:rPr>
      </w:pPr>
      <w:r>
        <w:rPr>
          <w:b/>
          <w:i/>
          <w:sz w:val="24"/>
          <w:szCs w:val="24"/>
        </w:rPr>
        <w:tab/>
      </w:r>
      <w:r>
        <w:rPr>
          <w:b/>
          <w:i/>
          <w:sz w:val="24"/>
          <w:szCs w:val="24"/>
        </w:rPr>
        <w:tab/>
      </w:r>
      <w:r>
        <w:rPr>
          <w:bCs/>
          <w:iCs/>
          <w:sz w:val="24"/>
          <w:szCs w:val="24"/>
        </w:rPr>
        <w:t>Odsek 1 Triedny učiteľ</w:t>
      </w:r>
    </w:p>
    <w:p w14:paraId="0CF7B380" w14:textId="10A4F245" w:rsidR="009D1D9A" w:rsidRDefault="009D1D9A" w:rsidP="00922D24">
      <w:pPr>
        <w:spacing w:line="360" w:lineRule="auto"/>
        <w:ind w:left="1134" w:hanging="774"/>
        <w:jc w:val="both"/>
        <w:rPr>
          <w:bCs/>
          <w:iCs/>
          <w:sz w:val="24"/>
          <w:szCs w:val="24"/>
        </w:rPr>
      </w:pPr>
      <w:r>
        <w:rPr>
          <w:bCs/>
          <w:iCs/>
          <w:sz w:val="24"/>
          <w:szCs w:val="24"/>
        </w:rPr>
        <w:lastRenderedPageBreak/>
        <w:tab/>
      </w:r>
      <w:r>
        <w:rPr>
          <w:bCs/>
          <w:iCs/>
          <w:sz w:val="24"/>
          <w:szCs w:val="24"/>
        </w:rPr>
        <w:tab/>
        <w:t>Odsek 2 Prevádzka materskej školy počas školských prázdnin</w:t>
      </w:r>
    </w:p>
    <w:p w14:paraId="47F0FE96" w14:textId="4939E1CA" w:rsidR="009D1D9A" w:rsidRDefault="009D1D9A" w:rsidP="00922D24">
      <w:pPr>
        <w:spacing w:line="360" w:lineRule="auto"/>
        <w:ind w:left="1134" w:hanging="774"/>
        <w:jc w:val="both"/>
        <w:rPr>
          <w:bCs/>
          <w:iCs/>
          <w:sz w:val="24"/>
          <w:szCs w:val="24"/>
        </w:rPr>
      </w:pPr>
      <w:r>
        <w:rPr>
          <w:bCs/>
          <w:iCs/>
          <w:sz w:val="24"/>
          <w:szCs w:val="24"/>
        </w:rPr>
        <w:tab/>
      </w:r>
      <w:r>
        <w:rPr>
          <w:bCs/>
          <w:iCs/>
          <w:sz w:val="24"/>
          <w:szCs w:val="24"/>
        </w:rPr>
        <w:tab/>
        <w:t>Odsek 3 Dochádzka detí do materskej školy</w:t>
      </w:r>
    </w:p>
    <w:p w14:paraId="78BA4A72" w14:textId="42C3D436" w:rsidR="009D1D9A" w:rsidRDefault="009D1D9A" w:rsidP="00922D24">
      <w:pPr>
        <w:spacing w:line="360" w:lineRule="auto"/>
        <w:ind w:left="1134" w:hanging="774"/>
        <w:jc w:val="both"/>
        <w:rPr>
          <w:bCs/>
          <w:iCs/>
          <w:sz w:val="24"/>
          <w:szCs w:val="24"/>
        </w:rPr>
      </w:pPr>
      <w:r>
        <w:rPr>
          <w:bCs/>
          <w:iCs/>
          <w:sz w:val="24"/>
          <w:szCs w:val="24"/>
        </w:rPr>
        <w:tab/>
      </w:r>
      <w:r>
        <w:rPr>
          <w:bCs/>
          <w:iCs/>
          <w:sz w:val="24"/>
          <w:szCs w:val="24"/>
        </w:rPr>
        <w:tab/>
        <w:t>Odsek 4 Komunikácia s rodičmi</w:t>
      </w:r>
    </w:p>
    <w:p w14:paraId="7817FE54" w14:textId="5AA6592D" w:rsidR="009D1D9A" w:rsidRDefault="009D1D9A" w:rsidP="00922D24">
      <w:pPr>
        <w:spacing w:line="360" w:lineRule="auto"/>
        <w:ind w:left="1134" w:hanging="774"/>
        <w:jc w:val="both"/>
        <w:rPr>
          <w:bCs/>
          <w:iCs/>
          <w:sz w:val="24"/>
          <w:szCs w:val="24"/>
        </w:rPr>
      </w:pPr>
      <w:r>
        <w:rPr>
          <w:bCs/>
          <w:iCs/>
          <w:sz w:val="24"/>
          <w:szCs w:val="24"/>
        </w:rPr>
        <w:tab/>
      </w:r>
      <w:r>
        <w:rPr>
          <w:bCs/>
          <w:iCs/>
          <w:sz w:val="24"/>
          <w:szCs w:val="24"/>
        </w:rPr>
        <w:tab/>
        <w:t>Odsek 5 Úhrada príspevkov za pobyt dieťaťa v materskej škole</w:t>
      </w:r>
    </w:p>
    <w:p w14:paraId="3F57C1FC" w14:textId="2A6E7DE8" w:rsidR="009D1D9A" w:rsidRDefault="009D1D9A" w:rsidP="00922D24">
      <w:pPr>
        <w:spacing w:line="360" w:lineRule="auto"/>
        <w:ind w:left="1134" w:hanging="774"/>
        <w:jc w:val="both"/>
        <w:rPr>
          <w:bCs/>
          <w:iCs/>
          <w:sz w:val="24"/>
          <w:szCs w:val="24"/>
        </w:rPr>
      </w:pPr>
      <w:r>
        <w:rPr>
          <w:bCs/>
          <w:iCs/>
          <w:sz w:val="24"/>
          <w:szCs w:val="24"/>
        </w:rPr>
        <w:tab/>
      </w:r>
      <w:r>
        <w:rPr>
          <w:bCs/>
          <w:iCs/>
          <w:sz w:val="24"/>
          <w:szCs w:val="24"/>
        </w:rPr>
        <w:tab/>
        <w:t>Odsek 6 Organizácia tried a vekové zloženie detí</w:t>
      </w:r>
    </w:p>
    <w:p w14:paraId="32344970" w14:textId="6AC0DED1" w:rsidR="009D1D9A" w:rsidRDefault="009D1D9A" w:rsidP="00922D24">
      <w:pPr>
        <w:spacing w:line="360" w:lineRule="auto"/>
        <w:ind w:left="1134" w:hanging="774"/>
        <w:jc w:val="both"/>
        <w:rPr>
          <w:bCs/>
          <w:iCs/>
          <w:sz w:val="24"/>
          <w:szCs w:val="24"/>
        </w:rPr>
      </w:pPr>
      <w:r>
        <w:rPr>
          <w:bCs/>
          <w:iCs/>
          <w:sz w:val="24"/>
          <w:szCs w:val="24"/>
        </w:rPr>
        <w:tab/>
      </w:r>
      <w:r>
        <w:rPr>
          <w:bCs/>
          <w:iCs/>
          <w:sz w:val="24"/>
          <w:szCs w:val="24"/>
        </w:rPr>
        <w:tab/>
        <w:t>Odsek 7 Prevádzka tried, schádzanie a rozchádzania</w:t>
      </w:r>
    </w:p>
    <w:p w14:paraId="248A5F7F" w14:textId="5096AA7C" w:rsidR="009D1D9A" w:rsidRDefault="009D1D9A" w:rsidP="00922D24">
      <w:pPr>
        <w:spacing w:line="360" w:lineRule="auto"/>
        <w:ind w:left="1134" w:hanging="774"/>
        <w:jc w:val="both"/>
        <w:rPr>
          <w:bCs/>
          <w:iCs/>
          <w:sz w:val="24"/>
          <w:szCs w:val="24"/>
        </w:rPr>
      </w:pPr>
      <w:r>
        <w:rPr>
          <w:bCs/>
          <w:iCs/>
          <w:sz w:val="24"/>
          <w:szCs w:val="24"/>
        </w:rPr>
        <w:tab/>
      </w:r>
      <w:r>
        <w:rPr>
          <w:bCs/>
          <w:iCs/>
          <w:sz w:val="24"/>
          <w:szCs w:val="24"/>
        </w:rPr>
        <w:tab/>
        <w:t>Odsek 8 Preberanie detí</w:t>
      </w:r>
    </w:p>
    <w:p w14:paraId="7B4D5D02" w14:textId="3470DA29" w:rsidR="009D1D9A" w:rsidRDefault="009D1D9A" w:rsidP="00922D24">
      <w:pPr>
        <w:spacing w:line="360" w:lineRule="auto"/>
        <w:ind w:left="1134" w:hanging="774"/>
        <w:jc w:val="both"/>
        <w:rPr>
          <w:bCs/>
          <w:iCs/>
          <w:sz w:val="24"/>
          <w:szCs w:val="24"/>
        </w:rPr>
      </w:pPr>
      <w:r>
        <w:rPr>
          <w:bCs/>
          <w:iCs/>
          <w:sz w:val="24"/>
          <w:szCs w:val="24"/>
        </w:rPr>
        <w:tab/>
      </w:r>
      <w:r>
        <w:rPr>
          <w:bCs/>
          <w:iCs/>
          <w:sz w:val="24"/>
          <w:szCs w:val="24"/>
        </w:rPr>
        <w:tab/>
        <w:t>Odsek 9 Denný poriadok</w:t>
      </w:r>
    </w:p>
    <w:p w14:paraId="667E6BE6" w14:textId="725601BC" w:rsidR="009D1D9A" w:rsidRDefault="009D1D9A" w:rsidP="00922D24">
      <w:pPr>
        <w:spacing w:line="360" w:lineRule="auto"/>
        <w:ind w:left="1134" w:hanging="774"/>
        <w:jc w:val="both"/>
        <w:rPr>
          <w:bCs/>
          <w:iCs/>
          <w:sz w:val="24"/>
          <w:szCs w:val="24"/>
        </w:rPr>
      </w:pPr>
      <w:r>
        <w:rPr>
          <w:bCs/>
          <w:iCs/>
          <w:sz w:val="24"/>
          <w:szCs w:val="24"/>
        </w:rPr>
        <w:tab/>
      </w:r>
      <w:r>
        <w:rPr>
          <w:bCs/>
          <w:iCs/>
          <w:sz w:val="24"/>
          <w:szCs w:val="24"/>
        </w:rPr>
        <w:tab/>
        <w:t>Odsek 10 Organizácia v šatni</w:t>
      </w:r>
    </w:p>
    <w:p w14:paraId="05A56C59" w14:textId="69E8A424" w:rsidR="009D1D9A" w:rsidRDefault="009D1D9A" w:rsidP="00922D24">
      <w:pPr>
        <w:spacing w:line="360" w:lineRule="auto"/>
        <w:ind w:left="1134" w:hanging="774"/>
        <w:jc w:val="both"/>
        <w:rPr>
          <w:bCs/>
          <w:iCs/>
          <w:sz w:val="24"/>
          <w:szCs w:val="24"/>
        </w:rPr>
      </w:pPr>
      <w:r>
        <w:rPr>
          <w:bCs/>
          <w:iCs/>
          <w:sz w:val="24"/>
          <w:szCs w:val="24"/>
        </w:rPr>
        <w:tab/>
      </w:r>
      <w:r>
        <w:rPr>
          <w:bCs/>
          <w:iCs/>
          <w:sz w:val="24"/>
          <w:szCs w:val="24"/>
        </w:rPr>
        <w:tab/>
        <w:t>Odsek 11 Organizácia v umyvárni</w:t>
      </w:r>
    </w:p>
    <w:p w14:paraId="4157A036" w14:textId="5243A3AC" w:rsidR="009D1D9A" w:rsidRDefault="009D1D9A" w:rsidP="00922D24">
      <w:pPr>
        <w:spacing w:line="360" w:lineRule="auto"/>
        <w:ind w:left="1134" w:hanging="774"/>
        <w:jc w:val="both"/>
        <w:rPr>
          <w:bCs/>
          <w:iCs/>
          <w:sz w:val="24"/>
          <w:szCs w:val="24"/>
        </w:rPr>
      </w:pPr>
      <w:r>
        <w:rPr>
          <w:bCs/>
          <w:iCs/>
          <w:sz w:val="24"/>
          <w:szCs w:val="24"/>
        </w:rPr>
        <w:tab/>
      </w:r>
      <w:r>
        <w:rPr>
          <w:bCs/>
          <w:iCs/>
          <w:sz w:val="24"/>
          <w:szCs w:val="24"/>
        </w:rPr>
        <w:tab/>
        <w:t>Odsek 12 Organizácia v jedálni</w:t>
      </w:r>
    </w:p>
    <w:p w14:paraId="52590753" w14:textId="0AC250A3" w:rsidR="009D1D9A" w:rsidRDefault="009D1D9A" w:rsidP="00922D24">
      <w:pPr>
        <w:spacing w:line="360" w:lineRule="auto"/>
        <w:ind w:left="1134" w:hanging="774"/>
        <w:jc w:val="both"/>
        <w:rPr>
          <w:bCs/>
          <w:iCs/>
          <w:sz w:val="24"/>
          <w:szCs w:val="24"/>
        </w:rPr>
      </w:pPr>
      <w:r>
        <w:rPr>
          <w:bCs/>
          <w:iCs/>
          <w:sz w:val="24"/>
          <w:szCs w:val="24"/>
        </w:rPr>
        <w:tab/>
      </w:r>
      <w:r>
        <w:rPr>
          <w:bCs/>
          <w:iCs/>
          <w:sz w:val="24"/>
          <w:szCs w:val="24"/>
        </w:rPr>
        <w:tab/>
        <w:t>Odsek 13 Pobyt detí vonku</w:t>
      </w:r>
    </w:p>
    <w:p w14:paraId="06D22135" w14:textId="31FABBDF" w:rsidR="00BA39E4" w:rsidRDefault="00BA39E4" w:rsidP="00922D24">
      <w:pPr>
        <w:spacing w:line="360" w:lineRule="auto"/>
        <w:ind w:left="1134" w:hanging="774"/>
        <w:jc w:val="both"/>
        <w:rPr>
          <w:bCs/>
          <w:iCs/>
          <w:sz w:val="24"/>
          <w:szCs w:val="24"/>
        </w:rPr>
      </w:pPr>
      <w:r>
        <w:rPr>
          <w:bCs/>
          <w:iCs/>
          <w:sz w:val="24"/>
          <w:szCs w:val="24"/>
        </w:rPr>
        <w:tab/>
      </w:r>
      <w:r>
        <w:rPr>
          <w:bCs/>
          <w:iCs/>
          <w:sz w:val="24"/>
          <w:szCs w:val="24"/>
        </w:rPr>
        <w:tab/>
        <w:t>Odsek 14 Školské úrazy</w:t>
      </w:r>
    </w:p>
    <w:p w14:paraId="367355B7" w14:textId="225D2914" w:rsidR="00BA39E4" w:rsidRDefault="00BA39E4" w:rsidP="00922D24">
      <w:pPr>
        <w:spacing w:line="360" w:lineRule="auto"/>
        <w:ind w:left="1134" w:hanging="774"/>
        <w:jc w:val="both"/>
        <w:rPr>
          <w:bCs/>
          <w:iCs/>
          <w:sz w:val="24"/>
          <w:szCs w:val="24"/>
        </w:rPr>
      </w:pPr>
      <w:r>
        <w:rPr>
          <w:bCs/>
          <w:iCs/>
          <w:sz w:val="24"/>
          <w:szCs w:val="24"/>
        </w:rPr>
        <w:tab/>
      </w:r>
      <w:r>
        <w:rPr>
          <w:bCs/>
          <w:iCs/>
          <w:sz w:val="24"/>
          <w:szCs w:val="24"/>
        </w:rPr>
        <w:tab/>
        <w:t>Odsek 15 Organizácia v telocvični</w:t>
      </w:r>
    </w:p>
    <w:p w14:paraId="4184586F" w14:textId="705F4F75" w:rsidR="00BA39E4" w:rsidRDefault="00BA39E4" w:rsidP="00922D24">
      <w:pPr>
        <w:spacing w:line="360" w:lineRule="auto"/>
        <w:ind w:left="1134" w:hanging="774"/>
        <w:jc w:val="both"/>
        <w:rPr>
          <w:bCs/>
          <w:iCs/>
          <w:sz w:val="24"/>
          <w:szCs w:val="24"/>
        </w:rPr>
      </w:pPr>
      <w:r>
        <w:rPr>
          <w:bCs/>
          <w:iCs/>
          <w:sz w:val="24"/>
          <w:szCs w:val="24"/>
        </w:rPr>
        <w:tab/>
      </w:r>
      <w:r>
        <w:rPr>
          <w:bCs/>
          <w:iCs/>
          <w:sz w:val="24"/>
          <w:szCs w:val="24"/>
        </w:rPr>
        <w:tab/>
        <w:t>Odsek 16 Organizácia v spálni</w:t>
      </w:r>
    </w:p>
    <w:p w14:paraId="242EEB37" w14:textId="7E898D88" w:rsidR="00BA39E4" w:rsidRDefault="00BA39E4" w:rsidP="00922D24">
      <w:pPr>
        <w:spacing w:line="360" w:lineRule="auto"/>
        <w:ind w:left="1134" w:hanging="774"/>
        <w:jc w:val="both"/>
        <w:rPr>
          <w:bCs/>
          <w:iCs/>
          <w:sz w:val="24"/>
          <w:szCs w:val="24"/>
        </w:rPr>
      </w:pPr>
      <w:r>
        <w:rPr>
          <w:bCs/>
          <w:iCs/>
          <w:sz w:val="24"/>
          <w:szCs w:val="24"/>
        </w:rPr>
        <w:tab/>
      </w:r>
      <w:r>
        <w:rPr>
          <w:bCs/>
          <w:iCs/>
          <w:sz w:val="24"/>
          <w:szCs w:val="24"/>
        </w:rPr>
        <w:tab/>
        <w:t>Odsek 17 Organizácia a zabezpečenie krúžkovej činnosti</w:t>
      </w:r>
    </w:p>
    <w:p w14:paraId="02701F1E" w14:textId="5850B452" w:rsidR="00BA39E4" w:rsidRDefault="00BA39E4" w:rsidP="00922D24">
      <w:pPr>
        <w:spacing w:line="360" w:lineRule="auto"/>
        <w:ind w:left="1134" w:hanging="774"/>
        <w:jc w:val="both"/>
        <w:rPr>
          <w:bCs/>
          <w:iCs/>
          <w:sz w:val="24"/>
          <w:szCs w:val="24"/>
        </w:rPr>
      </w:pPr>
      <w:r>
        <w:rPr>
          <w:bCs/>
          <w:iCs/>
          <w:sz w:val="24"/>
          <w:szCs w:val="24"/>
        </w:rPr>
        <w:tab/>
      </w:r>
      <w:r>
        <w:rPr>
          <w:bCs/>
          <w:iCs/>
          <w:sz w:val="24"/>
          <w:szCs w:val="24"/>
        </w:rPr>
        <w:tab/>
        <w:t>Odsek 18 Výlety a exkurzie</w:t>
      </w:r>
    </w:p>
    <w:p w14:paraId="7183779D" w14:textId="5E7A49F4" w:rsidR="00BA39E4" w:rsidRDefault="00BA39E4" w:rsidP="00922D24">
      <w:pPr>
        <w:spacing w:line="360" w:lineRule="auto"/>
        <w:ind w:left="1134" w:hanging="774"/>
        <w:jc w:val="both"/>
        <w:rPr>
          <w:bCs/>
          <w:iCs/>
          <w:sz w:val="24"/>
          <w:szCs w:val="24"/>
        </w:rPr>
      </w:pPr>
      <w:r>
        <w:rPr>
          <w:bCs/>
          <w:iCs/>
          <w:sz w:val="24"/>
          <w:szCs w:val="24"/>
        </w:rPr>
        <w:tab/>
      </w:r>
      <w:r>
        <w:rPr>
          <w:bCs/>
          <w:iCs/>
          <w:sz w:val="24"/>
          <w:szCs w:val="24"/>
        </w:rPr>
        <w:tab/>
        <w:t>Odsek 19 Organizácia v saune</w:t>
      </w:r>
    </w:p>
    <w:p w14:paraId="4756B062" w14:textId="11E9443B" w:rsidR="00BA39E4" w:rsidRDefault="00BA39E4" w:rsidP="00922D24">
      <w:pPr>
        <w:spacing w:line="360" w:lineRule="auto"/>
        <w:ind w:left="1134" w:hanging="774"/>
        <w:jc w:val="both"/>
        <w:rPr>
          <w:bCs/>
          <w:iCs/>
          <w:sz w:val="24"/>
          <w:szCs w:val="24"/>
        </w:rPr>
      </w:pPr>
      <w:r>
        <w:rPr>
          <w:bCs/>
          <w:iCs/>
          <w:sz w:val="24"/>
          <w:szCs w:val="24"/>
        </w:rPr>
        <w:tab/>
      </w:r>
      <w:r>
        <w:rPr>
          <w:bCs/>
          <w:iCs/>
          <w:sz w:val="24"/>
          <w:szCs w:val="24"/>
        </w:rPr>
        <w:tab/>
        <w:t>Odsek 20 Organizácia rodičovských združení</w:t>
      </w:r>
    </w:p>
    <w:p w14:paraId="286BDBB9" w14:textId="1576309C" w:rsidR="00BA39E4" w:rsidRDefault="00BA39E4" w:rsidP="00922D24">
      <w:pPr>
        <w:spacing w:line="360" w:lineRule="auto"/>
        <w:ind w:left="1134" w:hanging="774"/>
        <w:jc w:val="both"/>
        <w:rPr>
          <w:bCs/>
          <w:iCs/>
          <w:sz w:val="24"/>
          <w:szCs w:val="24"/>
        </w:rPr>
      </w:pPr>
      <w:r>
        <w:rPr>
          <w:bCs/>
          <w:iCs/>
          <w:sz w:val="24"/>
          <w:szCs w:val="24"/>
        </w:rPr>
        <w:tab/>
      </w:r>
      <w:r>
        <w:rPr>
          <w:bCs/>
          <w:iCs/>
          <w:sz w:val="24"/>
          <w:szCs w:val="24"/>
        </w:rPr>
        <w:tab/>
        <w:t>Odsek 21 Prerušenie prevádzky MŠ z dôvodu objektívnych príčin</w:t>
      </w:r>
    </w:p>
    <w:p w14:paraId="3C78A1F4" w14:textId="49BEA0EB" w:rsidR="00BA39E4" w:rsidRDefault="00BA39E4" w:rsidP="00922D24">
      <w:pPr>
        <w:spacing w:line="360" w:lineRule="auto"/>
        <w:ind w:left="1134" w:hanging="774"/>
        <w:jc w:val="both"/>
        <w:rPr>
          <w:bCs/>
          <w:iCs/>
          <w:sz w:val="24"/>
          <w:szCs w:val="24"/>
        </w:rPr>
      </w:pPr>
      <w:r>
        <w:rPr>
          <w:bCs/>
          <w:iCs/>
          <w:sz w:val="24"/>
          <w:szCs w:val="24"/>
        </w:rPr>
        <w:tab/>
      </w:r>
      <w:r>
        <w:rPr>
          <w:bCs/>
          <w:iCs/>
          <w:sz w:val="24"/>
          <w:szCs w:val="24"/>
        </w:rPr>
        <w:tab/>
        <w:t>Odsek 22 Ďalšie organizačné pokyny</w:t>
      </w:r>
    </w:p>
    <w:p w14:paraId="20B757F9" w14:textId="5011A363" w:rsidR="00BA39E4" w:rsidRDefault="00BA39E4" w:rsidP="00922D24">
      <w:pPr>
        <w:spacing w:line="360" w:lineRule="auto"/>
        <w:ind w:left="1134" w:hanging="774"/>
        <w:jc w:val="both"/>
        <w:rPr>
          <w:bCs/>
          <w:iCs/>
          <w:sz w:val="24"/>
          <w:szCs w:val="24"/>
        </w:rPr>
      </w:pPr>
      <w:r>
        <w:rPr>
          <w:bCs/>
          <w:iCs/>
          <w:sz w:val="24"/>
          <w:szCs w:val="24"/>
        </w:rPr>
        <w:tab/>
      </w:r>
      <w:r>
        <w:rPr>
          <w:bCs/>
          <w:iCs/>
          <w:sz w:val="24"/>
          <w:szCs w:val="24"/>
        </w:rPr>
        <w:tab/>
        <w:t>Odsek 23 Úsporný režim prevádzky materskej školy</w:t>
      </w:r>
    </w:p>
    <w:p w14:paraId="1097FC2F" w14:textId="6C5C8402" w:rsidR="00BA39E4" w:rsidRPr="009D1D9A" w:rsidRDefault="00BA39E4" w:rsidP="00922D24">
      <w:pPr>
        <w:spacing w:line="360" w:lineRule="auto"/>
        <w:ind w:left="1134" w:hanging="774"/>
        <w:jc w:val="both"/>
        <w:rPr>
          <w:bCs/>
          <w:iCs/>
          <w:sz w:val="24"/>
          <w:szCs w:val="24"/>
        </w:rPr>
      </w:pPr>
      <w:r>
        <w:rPr>
          <w:bCs/>
          <w:iCs/>
          <w:sz w:val="24"/>
          <w:szCs w:val="24"/>
        </w:rPr>
        <w:tab/>
      </w:r>
      <w:r>
        <w:rPr>
          <w:bCs/>
          <w:iCs/>
          <w:sz w:val="24"/>
          <w:szCs w:val="24"/>
        </w:rPr>
        <w:tab/>
        <w:t>Odsek 24 Pedagogická prax v materskej škole</w:t>
      </w:r>
    </w:p>
    <w:p w14:paraId="66A191EA" w14:textId="466A7BF3" w:rsidR="00AC4AB7" w:rsidRPr="003F11A1" w:rsidRDefault="00AC4AB7" w:rsidP="00EC753B">
      <w:pPr>
        <w:spacing w:line="360" w:lineRule="auto"/>
        <w:ind w:left="1416" w:hanging="774"/>
        <w:jc w:val="both"/>
        <w:rPr>
          <w:b/>
          <w:bCs/>
          <w:sz w:val="24"/>
          <w:szCs w:val="24"/>
        </w:rPr>
      </w:pPr>
      <w:r w:rsidRPr="000865AB">
        <w:rPr>
          <w:sz w:val="24"/>
          <w:szCs w:val="24"/>
        </w:rPr>
        <w:tab/>
      </w:r>
      <w:r w:rsidRPr="000865AB">
        <w:rPr>
          <w:b/>
          <w:i/>
          <w:sz w:val="24"/>
          <w:szCs w:val="24"/>
        </w:rPr>
        <w:t xml:space="preserve">Článok </w:t>
      </w:r>
      <w:r w:rsidR="00BA39E4">
        <w:rPr>
          <w:b/>
          <w:i/>
          <w:sz w:val="24"/>
          <w:szCs w:val="24"/>
        </w:rPr>
        <w:t>5</w:t>
      </w:r>
      <w:r w:rsidRPr="000865AB">
        <w:rPr>
          <w:b/>
          <w:i/>
          <w:sz w:val="24"/>
          <w:szCs w:val="24"/>
        </w:rPr>
        <w:t xml:space="preserve"> </w:t>
      </w:r>
      <w:r w:rsidRPr="003F11A1">
        <w:rPr>
          <w:b/>
          <w:bCs/>
          <w:sz w:val="24"/>
          <w:szCs w:val="24"/>
        </w:rPr>
        <w:t>Podmienky pre zaistenie bezpečnosti a ochrany zdravia detí a ich ochrany pred sociálno-patologickými javmi, diskrimináciou alebo násilím</w:t>
      </w:r>
    </w:p>
    <w:p w14:paraId="5F67B179" w14:textId="77367A8B" w:rsidR="00AC4AB7" w:rsidRDefault="00AC4AB7" w:rsidP="00922D24">
      <w:pPr>
        <w:spacing w:line="360" w:lineRule="auto"/>
        <w:ind w:left="1134" w:hanging="774"/>
        <w:jc w:val="both"/>
        <w:rPr>
          <w:b/>
          <w:sz w:val="24"/>
          <w:szCs w:val="24"/>
        </w:rPr>
      </w:pPr>
      <w:r w:rsidRPr="000865AB">
        <w:rPr>
          <w:sz w:val="24"/>
          <w:szCs w:val="24"/>
        </w:rPr>
        <w:tab/>
      </w:r>
      <w:r w:rsidR="00EC753B" w:rsidRPr="000865AB">
        <w:rPr>
          <w:sz w:val="24"/>
          <w:szCs w:val="24"/>
        </w:rPr>
        <w:tab/>
      </w:r>
      <w:r w:rsidRPr="000865AB">
        <w:rPr>
          <w:b/>
          <w:i/>
          <w:sz w:val="24"/>
          <w:szCs w:val="24"/>
        </w:rPr>
        <w:t xml:space="preserve">Článok </w:t>
      </w:r>
      <w:r w:rsidR="00BA39E4" w:rsidRPr="003F11A1">
        <w:rPr>
          <w:b/>
          <w:i/>
          <w:sz w:val="24"/>
          <w:szCs w:val="24"/>
        </w:rPr>
        <w:t>6</w:t>
      </w:r>
      <w:r w:rsidRPr="003F11A1">
        <w:rPr>
          <w:b/>
          <w:i/>
          <w:sz w:val="24"/>
          <w:szCs w:val="24"/>
        </w:rPr>
        <w:t xml:space="preserve">  </w:t>
      </w:r>
      <w:r w:rsidRPr="003F11A1">
        <w:rPr>
          <w:b/>
          <w:sz w:val="24"/>
          <w:szCs w:val="24"/>
        </w:rPr>
        <w:t>Podmienky zaobchádzania s majetkom materskej školy</w:t>
      </w:r>
    </w:p>
    <w:p w14:paraId="2F08BBF2" w14:textId="6D3D3F3A" w:rsidR="00383F0C" w:rsidRPr="000865AB" w:rsidRDefault="00383F0C" w:rsidP="00922D24">
      <w:pPr>
        <w:spacing w:line="360" w:lineRule="auto"/>
        <w:ind w:left="1134" w:hanging="774"/>
        <w:jc w:val="both"/>
        <w:rPr>
          <w:sz w:val="24"/>
          <w:szCs w:val="24"/>
        </w:rPr>
      </w:pPr>
      <w:r>
        <w:rPr>
          <w:b/>
          <w:i/>
          <w:sz w:val="24"/>
          <w:szCs w:val="24"/>
        </w:rPr>
        <w:tab/>
      </w:r>
      <w:r>
        <w:rPr>
          <w:b/>
          <w:i/>
          <w:sz w:val="24"/>
          <w:szCs w:val="24"/>
        </w:rPr>
        <w:tab/>
        <w:t xml:space="preserve">Článok 7 </w:t>
      </w:r>
      <w:r w:rsidRPr="00383F0C">
        <w:rPr>
          <w:b/>
          <w:iCs/>
          <w:sz w:val="24"/>
          <w:szCs w:val="24"/>
        </w:rPr>
        <w:t>Riešenie sťažností</w:t>
      </w:r>
    </w:p>
    <w:p w14:paraId="029D1DD9" w14:textId="77777777" w:rsidR="003F11A1" w:rsidRDefault="003F11A1" w:rsidP="00922D24">
      <w:pPr>
        <w:spacing w:line="360" w:lineRule="auto"/>
        <w:jc w:val="both"/>
        <w:rPr>
          <w:b/>
          <w:sz w:val="24"/>
          <w:szCs w:val="24"/>
        </w:rPr>
      </w:pPr>
    </w:p>
    <w:p w14:paraId="28104547" w14:textId="6E1DA703" w:rsidR="00AC4AB7" w:rsidRDefault="00EC753B" w:rsidP="00922D24">
      <w:pPr>
        <w:spacing w:line="360" w:lineRule="auto"/>
        <w:jc w:val="both"/>
        <w:rPr>
          <w:b/>
          <w:sz w:val="24"/>
          <w:szCs w:val="24"/>
        </w:rPr>
      </w:pPr>
      <w:r w:rsidRPr="000865AB">
        <w:rPr>
          <w:b/>
          <w:sz w:val="24"/>
          <w:szCs w:val="24"/>
        </w:rPr>
        <w:t>Dodatky</w:t>
      </w:r>
    </w:p>
    <w:p w14:paraId="5DE0194A" w14:textId="5907E8E6" w:rsidR="003F11A1" w:rsidRPr="000865AB" w:rsidRDefault="003F11A1" w:rsidP="00922D24">
      <w:pPr>
        <w:spacing w:line="360" w:lineRule="auto"/>
        <w:jc w:val="both"/>
        <w:rPr>
          <w:sz w:val="24"/>
          <w:szCs w:val="24"/>
        </w:rPr>
      </w:pPr>
      <w:r>
        <w:rPr>
          <w:b/>
          <w:sz w:val="24"/>
          <w:szCs w:val="24"/>
        </w:rPr>
        <w:t>Prílohy</w:t>
      </w:r>
    </w:p>
    <w:p w14:paraId="133E71DD" w14:textId="77777777" w:rsidR="00AC4AB7" w:rsidRPr="000865AB" w:rsidRDefault="00AC4AB7" w:rsidP="00922D24">
      <w:pPr>
        <w:spacing w:line="360" w:lineRule="auto"/>
        <w:jc w:val="both"/>
        <w:rPr>
          <w:sz w:val="24"/>
          <w:szCs w:val="24"/>
        </w:rPr>
      </w:pPr>
    </w:p>
    <w:p w14:paraId="5DA2E02F" w14:textId="77777777" w:rsidR="00AC4AB7" w:rsidRPr="000865AB" w:rsidRDefault="00AC4AB7" w:rsidP="00922D24">
      <w:pPr>
        <w:spacing w:line="360" w:lineRule="auto"/>
        <w:jc w:val="both"/>
        <w:rPr>
          <w:sz w:val="24"/>
          <w:szCs w:val="24"/>
        </w:rPr>
      </w:pPr>
    </w:p>
    <w:p w14:paraId="4C7F4E0E" w14:textId="77777777" w:rsidR="00467112" w:rsidRPr="000865AB" w:rsidRDefault="00467112" w:rsidP="00922D24">
      <w:pPr>
        <w:spacing w:line="360" w:lineRule="auto"/>
        <w:jc w:val="both"/>
        <w:rPr>
          <w:sz w:val="24"/>
          <w:szCs w:val="24"/>
        </w:rPr>
      </w:pPr>
    </w:p>
    <w:p w14:paraId="4AE246E7" w14:textId="77777777" w:rsidR="00467112" w:rsidRPr="000865AB" w:rsidRDefault="00467112" w:rsidP="00922D24">
      <w:pPr>
        <w:spacing w:line="360" w:lineRule="auto"/>
        <w:jc w:val="both"/>
        <w:rPr>
          <w:sz w:val="24"/>
          <w:szCs w:val="24"/>
        </w:rPr>
      </w:pPr>
    </w:p>
    <w:p w14:paraId="65C6E142" w14:textId="77777777" w:rsidR="00467112" w:rsidRPr="000865AB" w:rsidRDefault="00467112" w:rsidP="00922D24">
      <w:pPr>
        <w:spacing w:line="360" w:lineRule="auto"/>
        <w:jc w:val="both"/>
        <w:rPr>
          <w:sz w:val="24"/>
          <w:szCs w:val="24"/>
        </w:rPr>
      </w:pPr>
    </w:p>
    <w:p w14:paraId="7B59D3B0" w14:textId="77777777" w:rsidR="00AC4AB7" w:rsidRPr="000865AB" w:rsidRDefault="00AC4AB7" w:rsidP="00922D24">
      <w:pPr>
        <w:spacing w:line="360" w:lineRule="auto"/>
        <w:jc w:val="center"/>
        <w:rPr>
          <w:b/>
          <w:sz w:val="36"/>
          <w:szCs w:val="36"/>
        </w:rPr>
      </w:pPr>
      <w:r w:rsidRPr="000865AB">
        <w:rPr>
          <w:b/>
          <w:sz w:val="36"/>
          <w:szCs w:val="36"/>
        </w:rPr>
        <w:t>Časť I.</w:t>
      </w:r>
    </w:p>
    <w:p w14:paraId="401B08CA" w14:textId="77777777" w:rsidR="00AC4AB7" w:rsidRPr="000865AB" w:rsidRDefault="00AC4AB7" w:rsidP="00922D24">
      <w:pPr>
        <w:spacing w:line="360" w:lineRule="auto"/>
        <w:jc w:val="center"/>
        <w:rPr>
          <w:b/>
          <w:sz w:val="28"/>
          <w:szCs w:val="28"/>
        </w:rPr>
      </w:pPr>
      <w:r w:rsidRPr="000865AB">
        <w:rPr>
          <w:b/>
          <w:sz w:val="28"/>
          <w:szCs w:val="28"/>
        </w:rPr>
        <w:t>Všeobecné ustanovenia</w:t>
      </w:r>
    </w:p>
    <w:p w14:paraId="682CFEFA" w14:textId="77777777" w:rsidR="00AC4AB7" w:rsidRPr="000865AB" w:rsidRDefault="00AC4AB7" w:rsidP="00922D24">
      <w:pPr>
        <w:spacing w:line="360" w:lineRule="auto"/>
        <w:jc w:val="both"/>
        <w:rPr>
          <w:color w:val="000000"/>
          <w:sz w:val="24"/>
          <w:szCs w:val="24"/>
        </w:rPr>
      </w:pPr>
    </w:p>
    <w:p w14:paraId="213EB59B" w14:textId="77777777" w:rsidR="000A21D6" w:rsidRPr="000865AB" w:rsidRDefault="000A21D6" w:rsidP="008A3C07">
      <w:pPr>
        <w:pStyle w:val="Default"/>
        <w:spacing w:line="360" w:lineRule="auto"/>
        <w:ind w:firstLine="416"/>
        <w:jc w:val="both"/>
      </w:pPr>
      <w:r w:rsidRPr="000865AB">
        <w:t xml:space="preserve">Riaditeľka materskej školy v súlade § 153 Zákona 245/2008 Z. z. o výchove a vzdelávaní a o zmene a doplnení niektorých zákonov (ďalej len „školský zákon“) v zriaďovateľskej pôsobnosti MÚ – ŠŠaK, Československej armády 26, Banská Bystrica, s prihliadnutím na špecifické podmienky materskej školy vydáva školský poriadok po prerokovaní s orgánmi školskej samosprávy (t. j. v materskej škole s radou školy) a v pedagogickej rade. Školský poriadok upravuje najmä podrobnosti o </w:t>
      </w:r>
    </w:p>
    <w:p w14:paraId="7DC9CDA7" w14:textId="77777777" w:rsidR="000A21D6" w:rsidRPr="000865AB" w:rsidRDefault="000A21D6" w:rsidP="00411E00">
      <w:pPr>
        <w:pStyle w:val="Default"/>
        <w:numPr>
          <w:ilvl w:val="0"/>
          <w:numId w:val="3"/>
        </w:numPr>
        <w:spacing w:after="47" w:line="360" w:lineRule="auto"/>
        <w:jc w:val="both"/>
      </w:pPr>
      <w:r w:rsidRPr="000865AB">
        <w:t xml:space="preserve">výkone práv a povinností detí a ich zákonných zástupcov v materskej škole, pravidlách vzájomných vzťahov a vzťahov s pedagogickými zamestnancami materskej školy, </w:t>
      </w:r>
    </w:p>
    <w:p w14:paraId="41E37169" w14:textId="77777777" w:rsidR="000A21D6" w:rsidRPr="000865AB" w:rsidRDefault="000A21D6" w:rsidP="00411E00">
      <w:pPr>
        <w:pStyle w:val="Default"/>
        <w:numPr>
          <w:ilvl w:val="0"/>
          <w:numId w:val="3"/>
        </w:numPr>
        <w:spacing w:after="47" w:line="360" w:lineRule="auto"/>
        <w:jc w:val="both"/>
      </w:pPr>
      <w:r w:rsidRPr="000865AB">
        <w:t xml:space="preserve">prevádzke a vnútornom režime materskej školy, </w:t>
      </w:r>
    </w:p>
    <w:p w14:paraId="4D8298CB" w14:textId="77777777" w:rsidR="000A21D6" w:rsidRPr="000865AB" w:rsidRDefault="000A21D6" w:rsidP="00411E00">
      <w:pPr>
        <w:pStyle w:val="Default"/>
        <w:numPr>
          <w:ilvl w:val="0"/>
          <w:numId w:val="3"/>
        </w:numPr>
        <w:spacing w:after="47" w:line="360" w:lineRule="auto"/>
        <w:jc w:val="both"/>
      </w:pPr>
      <w:r w:rsidRPr="000865AB">
        <w:t>podmienkach na zaistenie bezpečnosti a ochrany zdravia detí a ich ochrany pred sociálno</w:t>
      </w:r>
      <w:r w:rsidR="00F952A3">
        <w:t xml:space="preserve"> </w:t>
      </w:r>
      <w:r w:rsidRPr="000865AB">
        <w:t xml:space="preserve">patologickými javmi, diskrimináciou alebo násilím, </w:t>
      </w:r>
    </w:p>
    <w:p w14:paraId="262C80CF" w14:textId="77777777" w:rsidR="000A21D6" w:rsidRPr="000865AB" w:rsidRDefault="000A21D6" w:rsidP="00411E00">
      <w:pPr>
        <w:pStyle w:val="Default"/>
        <w:numPr>
          <w:ilvl w:val="0"/>
          <w:numId w:val="3"/>
        </w:numPr>
        <w:spacing w:line="360" w:lineRule="auto"/>
        <w:jc w:val="both"/>
      </w:pPr>
      <w:r w:rsidRPr="000865AB">
        <w:t xml:space="preserve">podmienkami nakladania s majetkom, ktorý materská škola spravuje, ak tak rozhodne zriaďovateľ. </w:t>
      </w:r>
    </w:p>
    <w:p w14:paraId="14564F9B" w14:textId="77777777" w:rsidR="000A21D6" w:rsidRPr="000865AB" w:rsidRDefault="000A21D6" w:rsidP="00922D24">
      <w:pPr>
        <w:pStyle w:val="Default"/>
        <w:spacing w:line="360" w:lineRule="auto"/>
        <w:jc w:val="both"/>
      </w:pPr>
    </w:p>
    <w:p w14:paraId="4E38AEF2" w14:textId="77777777" w:rsidR="000A21D6" w:rsidRPr="000865AB" w:rsidRDefault="000A21D6" w:rsidP="00922D24">
      <w:pPr>
        <w:pStyle w:val="Default"/>
        <w:spacing w:line="360" w:lineRule="auto"/>
        <w:jc w:val="both"/>
      </w:pPr>
      <w:r w:rsidRPr="000865AB">
        <w:rPr>
          <w:b/>
          <w:bCs/>
        </w:rPr>
        <w:t xml:space="preserve">Školský poriadok materskej školy je spracovaný v súlade so: </w:t>
      </w:r>
    </w:p>
    <w:p w14:paraId="6F9C583F" w14:textId="77777777" w:rsidR="000A21D6" w:rsidRPr="000865AB" w:rsidRDefault="000A21D6" w:rsidP="00922D24">
      <w:pPr>
        <w:pStyle w:val="Default"/>
        <w:spacing w:after="26" w:line="360" w:lineRule="auto"/>
        <w:jc w:val="both"/>
      </w:pPr>
      <w:r w:rsidRPr="000865AB">
        <w:t xml:space="preserve">- zákonom č. 245/2008 Z. z. o výchove a vzdelávaní a o zmene a doplnení niektorých zákonov </w:t>
      </w:r>
    </w:p>
    <w:p w14:paraId="5BF25D06" w14:textId="77777777" w:rsidR="000A21D6" w:rsidRPr="000865AB" w:rsidRDefault="000A21D6" w:rsidP="00922D24">
      <w:pPr>
        <w:pStyle w:val="Default"/>
        <w:spacing w:after="26" w:line="360" w:lineRule="auto"/>
        <w:jc w:val="both"/>
      </w:pPr>
      <w:r w:rsidRPr="000865AB">
        <w:t xml:space="preserve">- zákonom č. 355/2007 Z. z. o ochrane, podpore a rozvoji verejného zdravia a o zmene a doplnení niektorých zákonov v znení neskorších predpisov </w:t>
      </w:r>
    </w:p>
    <w:p w14:paraId="7BE79DFF" w14:textId="77777777" w:rsidR="000A21D6" w:rsidRPr="000865AB" w:rsidRDefault="000A21D6" w:rsidP="00922D24">
      <w:pPr>
        <w:pStyle w:val="Default"/>
        <w:spacing w:after="26" w:line="360" w:lineRule="auto"/>
        <w:jc w:val="both"/>
      </w:pPr>
      <w:r w:rsidRPr="000865AB">
        <w:t xml:space="preserve">- zákonom č. 596/2003 Z. z. o štátnej správe v školstve a školskej samospráve a o doplnení niektorých zákonov v znení neskorších predpisov </w:t>
      </w:r>
    </w:p>
    <w:p w14:paraId="7FA53246" w14:textId="77777777" w:rsidR="000A21D6" w:rsidRDefault="000A21D6" w:rsidP="00922D24">
      <w:pPr>
        <w:pStyle w:val="Default"/>
        <w:spacing w:after="26" w:line="360" w:lineRule="auto"/>
        <w:jc w:val="both"/>
      </w:pPr>
      <w:r w:rsidRPr="000865AB">
        <w:t xml:space="preserve">- vyhláškou MŠ SR č. 306/2008 Z. z. v znení vyhlášky MŠ SR č. 308/2009 Z. z. o materskej škole </w:t>
      </w:r>
    </w:p>
    <w:p w14:paraId="5439E999" w14:textId="01C36DBD" w:rsidR="00F0071A" w:rsidRDefault="00F0071A" w:rsidP="00922D24">
      <w:pPr>
        <w:pStyle w:val="Default"/>
        <w:spacing w:after="26" w:line="360" w:lineRule="auto"/>
        <w:jc w:val="both"/>
      </w:pPr>
      <w:r>
        <w:t>- zákonom č. 18/2018 Z.z. Zákon o ochrane osobných údajov a o zmene a doplnení niektorých zákonov</w:t>
      </w:r>
    </w:p>
    <w:p w14:paraId="5F6AF1B2" w14:textId="77777777" w:rsidR="00773D17" w:rsidRDefault="00773D17" w:rsidP="00773D17">
      <w:pPr>
        <w:spacing w:after="39" w:line="360" w:lineRule="auto"/>
        <w:ind w:left="159" w:right="29"/>
        <w:jc w:val="both"/>
        <w:rPr>
          <w:rFonts w:eastAsia="Calibri"/>
          <w:sz w:val="24"/>
          <w:szCs w:val="24"/>
        </w:rPr>
      </w:pPr>
      <w:r w:rsidRPr="00773D17">
        <w:rPr>
          <w:sz w:val="24"/>
          <w:szCs w:val="24"/>
        </w:rPr>
        <w:lastRenderedPageBreak/>
        <w:t>- zákonom č. 2/2022 Z.z., ktorým sa mení a dopĺňa zákon 245/2008 Z.z. o výchove a vzdelávaní (školský zákon) a o zmene a doplnení niektorých zákonov v znení neskorších predpisov a ktorým sa menia a dopĺňajú niektoré zákony (účinnosť od 15. 1. 20</w:t>
      </w:r>
      <w:r w:rsidRPr="00773D17">
        <w:rPr>
          <w:rFonts w:eastAsia="Calibri"/>
          <w:sz w:val="24"/>
          <w:szCs w:val="24"/>
        </w:rPr>
        <w:t xml:space="preserve">22) </w:t>
      </w:r>
    </w:p>
    <w:p w14:paraId="1DFA095A" w14:textId="36FB1531" w:rsidR="00773D17" w:rsidRPr="009837E0" w:rsidRDefault="00773D17" w:rsidP="00773D17">
      <w:pPr>
        <w:spacing w:after="39" w:line="360" w:lineRule="auto"/>
        <w:ind w:left="159" w:right="29"/>
        <w:jc w:val="both"/>
        <w:rPr>
          <w:sz w:val="24"/>
          <w:szCs w:val="24"/>
        </w:rPr>
      </w:pPr>
      <w:r>
        <w:rPr>
          <w:sz w:val="24"/>
          <w:szCs w:val="24"/>
        </w:rPr>
        <w:t xml:space="preserve">- </w:t>
      </w:r>
      <w:r w:rsidRPr="009837E0">
        <w:rPr>
          <w:sz w:val="24"/>
          <w:szCs w:val="24"/>
        </w:rPr>
        <w:t>zákon</w:t>
      </w:r>
      <w:r>
        <w:rPr>
          <w:sz w:val="24"/>
          <w:szCs w:val="24"/>
        </w:rPr>
        <w:t>om</w:t>
      </w:r>
      <w:r w:rsidRPr="009837E0">
        <w:rPr>
          <w:sz w:val="24"/>
          <w:szCs w:val="24"/>
        </w:rPr>
        <w:t xml:space="preserve"> č. 181/2023 Z</w:t>
      </w:r>
      <w:r w:rsidRPr="009837E0">
        <w:rPr>
          <w:rFonts w:eastAsia="Calibri"/>
          <w:sz w:val="24"/>
          <w:szCs w:val="24"/>
        </w:rPr>
        <w:t xml:space="preserve">. z., </w:t>
      </w:r>
      <w:r w:rsidRPr="009837E0">
        <w:rPr>
          <w:sz w:val="24"/>
          <w:szCs w:val="24"/>
        </w:rPr>
        <w:t>ktorým sa dopĺňa zákon č. 245/2008 Z. z. o výchove a vzdelávaní (školský zákon) a o zmene a doplnení niektorých zákonov v znení neskorších predpisov a ktorým sa menia a dopĺňajú niektoré zákony (novelizačný článok I, účinnosť od 30. 5. 2023)</w:t>
      </w:r>
      <w:r w:rsidRPr="009837E0">
        <w:rPr>
          <w:rFonts w:eastAsia="Calibri"/>
          <w:sz w:val="24"/>
          <w:szCs w:val="24"/>
        </w:rPr>
        <w:t xml:space="preserve"> </w:t>
      </w:r>
    </w:p>
    <w:p w14:paraId="1C457E3D" w14:textId="5968CDFE" w:rsidR="00773D17" w:rsidRDefault="00773D17" w:rsidP="00773D17">
      <w:pPr>
        <w:spacing w:after="39" w:line="360" w:lineRule="auto"/>
        <w:ind w:left="159" w:right="29"/>
        <w:jc w:val="both"/>
        <w:rPr>
          <w:rFonts w:eastAsia="Calibri"/>
          <w:sz w:val="24"/>
          <w:szCs w:val="24"/>
        </w:rPr>
      </w:pPr>
      <w:r>
        <w:rPr>
          <w:sz w:val="24"/>
          <w:szCs w:val="24"/>
        </w:rPr>
        <w:t xml:space="preserve">- </w:t>
      </w:r>
      <w:r w:rsidRPr="009837E0">
        <w:rPr>
          <w:sz w:val="24"/>
          <w:szCs w:val="24"/>
        </w:rPr>
        <w:t>zákon</w:t>
      </w:r>
      <w:r>
        <w:rPr>
          <w:sz w:val="24"/>
          <w:szCs w:val="24"/>
        </w:rPr>
        <w:t>om</w:t>
      </w:r>
      <w:r w:rsidRPr="009837E0">
        <w:rPr>
          <w:sz w:val="24"/>
          <w:szCs w:val="24"/>
        </w:rPr>
        <w:t xml:space="preserve"> č. 182/2023 Z. z., ktorým sa mení a dopĺňa zákon č. 245/2008 Z. z. o výchove a vzdelávaní (školský zákon) a o zmene a doplnení niektorých zákonov v znení neskorších predpisov a ktorým sa menia a dopĺňajú niektoré zákony (novelizačný článok I, účinnosť od 30.5. 2023</w:t>
      </w:r>
      <w:r w:rsidRPr="009837E0">
        <w:rPr>
          <w:rFonts w:eastAsia="Calibri"/>
          <w:sz w:val="24"/>
          <w:szCs w:val="24"/>
        </w:rPr>
        <w:t xml:space="preserve"> okrem </w:t>
      </w:r>
      <w:r w:rsidRPr="009837E0">
        <w:rPr>
          <w:sz w:val="24"/>
          <w:szCs w:val="24"/>
        </w:rPr>
        <w:t>niektorých bodov, ktoré nadobúdajú účinnosť 1. 9. 2023)</w:t>
      </w:r>
      <w:r w:rsidRPr="009837E0">
        <w:rPr>
          <w:rFonts w:eastAsia="Calibri"/>
          <w:sz w:val="24"/>
          <w:szCs w:val="24"/>
        </w:rPr>
        <w:t xml:space="preserve"> </w:t>
      </w:r>
    </w:p>
    <w:p w14:paraId="5E7C7B4C" w14:textId="4C54E2FB" w:rsidR="007962BC" w:rsidRDefault="007962BC" w:rsidP="007962BC">
      <w:pPr>
        <w:spacing w:after="39" w:line="360" w:lineRule="auto"/>
        <w:ind w:left="159" w:right="29"/>
        <w:jc w:val="both"/>
        <w:rPr>
          <w:rFonts w:eastAsia="Calibri"/>
          <w:sz w:val="24"/>
          <w:szCs w:val="24"/>
        </w:rPr>
      </w:pPr>
      <w:r>
        <w:rPr>
          <w:sz w:val="24"/>
          <w:szCs w:val="24"/>
        </w:rPr>
        <w:t xml:space="preserve">- </w:t>
      </w:r>
      <w:r w:rsidRPr="009837E0">
        <w:rPr>
          <w:sz w:val="24"/>
          <w:szCs w:val="24"/>
        </w:rPr>
        <w:t>zákon</w:t>
      </w:r>
      <w:r w:rsidR="00D306E6">
        <w:rPr>
          <w:sz w:val="24"/>
          <w:szCs w:val="24"/>
        </w:rPr>
        <w:t>om</w:t>
      </w:r>
      <w:r w:rsidRPr="009837E0">
        <w:rPr>
          <w:sz w:val="24"/>
          <w:szCs w:val="24"/>
        </w:rPr>
        <w:t xml:space="preserve"> č. 39</w:t>
      </w:r>
      <w:r w:rsidRPr="009837E0">
        <w:rPr>
          <w:rFonts w:eastAsia="Calibri"/>
          <w:sz w:val="24"/>
          <w:szCs w:val="24"/>
        </w:rPr>
        <w:t xml:space="preserve">6/2022 Z. Z., </w:t>
      </w:r>
      <w:r w:rsidRPr="009837E0">
        <w:rPr>
          <w:sz w:val="24"/>
          <w:szCs w:val="24"/>
        </w:rPr>
        <w:t>ktorým sa mení a dopĺňa zákon č. 232/2022 Z. z. o financovaní voľného</w:t>
      </w:r>
      <w:r w:rsidRPr="009837E0">
        <w:rPr>
          <w:rFonts w:eastAsia="Calibri"/>
          <w:sz w:val="24"/>
          <w:szCs w:val="24"/>
        </w:rPr>
        <w:t xml:space="preserve"> </w:t>
      </w:r>
      <w:r w:rsidRPr="009837E0">
        <w:rPr>
          <w:sz w:val="24"/>
          <w:szCs w:val="24"/>
        </w:rPr>
        <w:t>času dieťaťa a o zmene a doplnení niektorých zákonov a ktorým sa menia a dopĺňajú niektoré zákony</w:t>
      </w:r>
      <w:r w:rsidRPr="009837E0">
        <w:rPr>
          <w:rFonts w:eastAsia="Calibri"/>
          <w:sz w:val="24"/>
          <w:szCs w:val="24"/>
        </w:rPr>
        <w:t xml:space="preserve"> </w:t>
      </w:r>
      <w:r w:rsidRPr="009837E0">
        <w:rPr>
          <w:sz w:val="24"/>
          <w:szCs w:val="24"/>
        </w:rPr>
        <w:t>(novelizačný článok II s účinnosťou od 1.</w:t>
      </w:r>
      <w:r w:rsidRPr="009837E0">
        <w:rPr>
          <w:rFonts w:eastAsia="Calibri"/>
          <w:sz w:val="24"/>
          <w:szCs w:val="24"/>
        </w:rPr>
        <w:t xml:space="preserve"> 1. 2023) </w:t>
      </w:r>
    </w:p>
    <w:p w14:paraId="14EACC0A" w14:textId="77777777" w:rsidR="00D306E6" w:rsidRDefault="00D306E6" w:rsidP="00D306E6">
      <w:pPr>
        <w:spacing w:line="360" w:lineRule="auto"/>
        <w:ind w:left="159" w:right="29"/>
        <w:jc w:val="both"/>
        <w:rPr>
          <w:rFonts w:eastAsia="Segoe UI Symbol"/>
          <w:sz w:val="24"/>
          <w:szCs w:val="24"/>
        </w:rPr>
      </w:pPr>
      <w:r>
        <w:rPr>
          <w:sz w:val="24"/>
          <w:szCs w:val="24"/>
        </w:rPr>
        <w:t xml:space="preserve">- </w:t>
      </w:r>
      <w:r w:rsidRPr="009837E0">
        <w:rPr>
          <w:sz w:val="24"/>
          <w:szCs w:val="24"/>
        </w:rPr>
        <w:t>zákon</w:t>
      </w:r>
      <w:r>
        <w:rPr>
          <w:sz w:val="24"/>
          <w:szCs w:val="24"/>
        </w:rPr>
        <w:t>om</w:t>
      </w:r>
      <w:r w:rsidRPr="009837E0">
        <w:rPr>
          <w:sz w:val="24"/>
          <w:szCs w:val="24"/>
        </w:rPr>
        <w:t xml:space="preserve"> č. 128/2022 Z. z., ktorým sa mení a dopĺňa zákon č. 138/2019 Z. z. o pedagogických zamestnancoch a odborných zamestnancoch a o zmene a doplnení niektorých zákonov v znení neskorších predpisov a ktorým sa menia a dopĺňajú niektoré zákony </w:t>
      </w:r>
      <w:r w:rsidRPr="009837E0">
        <w:rPr>
          <w:rFonts w:eastAsia="Calibri"/>
          <w:b/>
          <w:sz w:val="24"/>
          <w:szCs w:val="24"/>
        </w:rPr>
        <w:t>(</w:t>
      </w:r>
      <w:r w:rsidRPr="009837E0">
        <w:rPr>
          <w:sz w:val="24"/>
          <w:szCs w:val="24"/>
        </w:rPr>
        <w:t>účinnosť od 1. 9. 2022)</w:t>
      </w:r>
      <w:r w:rsidRPr="009837E0">
        <w:rPr>
          <w:rFonts w:eastAsia="Calibri"/>
          <w:sz w:val="24"/>
          <w:szCs w:val="24"/>
        </w:rPr>
        <w:t xml:space="preserve"> </w:t>
      </w:r>
      <w:r>
        <w:rPr>
          <w:rFonts w:eastAsia="Segoe UI Symbol"/>
          <w:sz w:val="24"/>
          <w:szCs w:val="24"/>
        </w:rPr>
        <w:t xml:space="preserve"> </w:t>
      </w:r>
    </w:p>
    <w:p w14:paraId="1A63E03E" w14:textId="6075FA5F" w:rsidR="00D306E6" w:rsidRDefault="00D306E6" w:rsidP="00D306E6">
      <w:pPr>
        <w:spacing w:line="360" w:lineRule="auto"/>
        <w:ind w:left="159" w:right="29"/>
        <w:jc w:val="both"/>
        <w:rPr>
          <w:rFonts w:eastAsia="Calibri"/>
          <w:sz w:val="24"/>
          <w:szCs w:val="24"/>
        </w:rPr>
      </w:pPr>
      <w:r>
        <w:rPr>
          <w:rFonts w:eastAsia="Segoe UI Symbol"/>
          <w:sz w:val="24"/>
          <w:szCs w:val="24"/>
        </w:rPr>
        <w:t xml:space="preserve">- </w:t>
      </w:r>
      <w:r w:rsidRPr="009837E0">
        <w:rPr>
          <w:sz w:val="24"/>
          <w:szCs w:val="24"/>
        </w:rPr>
        <w:t>zákon</w:t>
      </w:r>
      <w:r>
        <w:rPr>
          <w:sz w:val="24"/>
          <w:szCs w:val="24"/>
        </w:rPr>
        <w:t>om</w:t>
      </w:r>
      <w:r w:rsidRPr="009837E0">
        <w:rPr>
          <w:sz w:val="24"/>
          <w:szCs w:val="24"/>
        </w:rPr>
        <w:t xml:space="preserve"> č. 136/2</w:t>
      </w:r>
      <w:r w:rsidRPr="009837E0">
        <w:rPr>
          <w:rFonts w:eastAsia="Calibri"/>
          <w:sz w:val="24"/>
          <w:szCs w:val="24"/>
        </w:rPr>
        <w:t xml:space="preserve">023 Z. Z. </w:t>
      </w:r>
      <w:r w:rsidRPr="009837E0">
        <w:rPr>
          <w:sz w:val="24"/>
          <w:szCs w:val="24"/>
        </w:rPr>
        <w:t xml:space="preserve">ktorým sa mení a dopĺňa zákon č. 138/2019 Z. z. o pedagogických zamestnancoch a odborných zamestnancoch a o zmene a doplnení niektorých zákonov v znení neskorších predpisov </w:t>
      </w:r>
      <w:r w:rsidRPr="009837E0">
        <w:rPr>
          <w:rFonts w:eastAsia="Calibri"/>
          <w:sz w:val="24"/>
          <w:szCs w:val="24"/>
        </w:rPr>
        <w:t xml:space="preserve"> (</w:t>
      </w:r>
      <w:r w:rsidRPr="009837E0">
        <w:rPr>
          <w:sz w:val="24"/>
          <w:szCs w:val="24"/>
        </w:rPr>
        <w:t>účinnosť  od 1. 9. 2023</w:t>
      </w:r>
      <w:r w:rsidRPr="009837E0">
        <w:rPr>
          <w:rFonts w:eastAsia="Calibri"/>
          <w:sz w:val="24"/>
          <w:szCs w:val="24"/>
        </w:rPr>
        <w:t xml:space="preserve">) </w:t>
      </w:r>
    </w:p>
    <w:p w14:paraId="193B9055" w14:textId="5A5F71F3" w:rsidR="00D306E6" w:rsidRPr="009837E0" w:rsidRDefault="00D306E6" w:rsidP="00D306E6">
      <w:pPr>
        <w:spacing w:after="39" w:line="360" w:lineRule="auto"/>
        <w:ind w:left="10" w:right="29"/>
        <w:jc w:val="both"/>
        <w:rPr>
          <w:sz w:val="24"/>
          <w:szCs w:val="24"/>
        </w:rPr>
      </w:pPr>
      <w:r>
        <w:rPr>
          <w:sz w:val="24"/>
          <w:szCs w:val="24"/>
        </w:rPr>
        <w:t>- nariadením</w:t>
      </w:r>
      <w:r w:rsidRPr="009837E0">
        <w:rPr>
          <w:sz w:val="24"/>
          <w:szCs w:val="24"/>
        </w:rPr>
        <w:t xml:space="preserve"> vlády SR </w:t>
      </w:r>
      <w:r w:rsidRPr="00D306E6">
        <w:rPr>
          <w:rFonts w:eastAsia="Calibri"/>
          <w:sz w:val="24"/>
          <w:szCs w:val="24"/>
        </w:rPr>
        <w:t xml:space="preserve">č. 32/2022 Z. z., </w:t>
      </w:r>
      <w:r w:rsidRPr="00D306E6">
        <w:rPr>
          <w:sz w:val="24"/>
          <w:szCs w:val="24"/>
        </w:rPr>
        <w:t xml:space="preserve">ktorým sa mení a dopĺňa nariadenie vlády Slovenskej republiky č. 201/2019 Z. z. </w:t>
      </w:r>
      <w:r w:rsidRPr="00D306E6">
        <w:rPr>
          <w:rFonts w:eastAsia="Calibri"/>
          <w:sz w:val="24"/>
          <w:szCs w:val="24"/>
        </w:rPr>
        <w:t>o priamej výchovno-vzdelávacej činnosti</w:t>
      </w:r>
      <w:r w:rsidRPr="009837E0">
        <w:rPr>
          <w:rFonts w:eastAsia="Calibri"/>
          <w:sz w:val="24"/>
          <w:szCs w:val="24"/>
        </w:rPr>
        <w:t xml:space="preserve"> </w:t>
      </w:r>
      <w:r w:rsidRPr="009837E0">
        <w:rPr>
          <w:sz w:val="24"/>
          <w:szCs w:val="24"/>
        </w:rPr>
        <w:t>(účinnosť od 8.</w:t>
      </w:r>
      <w:r w:rsidRPr="009837E0">
        <w:rPr>
          <w:rFonts w:eastAsia="Calibri"/>
          <w:sz w:val="24"/>
          <w:szCs w:val="24"/>
        </w:rPr>
        <w:t xml:space="preserve"> 2. 2022)</w:t>
      </w:r>
      <w:r w:rsidRPr="009837E0">
        <w:rPr>
          <w:rFonts w:eastAsia="Calibri"/>
          <w:b/>
          <w:sz w:val="24"/>
          <w:szCs w:val="24"/>
        </w:rPr>
        <w:t xml:space="preserve"> </w:t>
      </w:r>
    </w:p>
    <w:p w14:paraId="762E30A5" w14:textId="3615981B" w:rsidR="00D306E6" w:rsidRDefault="00D306E6" w:rsidP="00D306E6">
      <w:pPr>
        <w:spacing w:line="360" w:lineRule="auto"/>
        <w:ind w:left="10" w:right="29"/>
        <w:jc w:val="both"/>
        <w:rPr>
          <w:rFonts w:eastAsia="Calibri"/>
          <w:sz w:val="24"/>
          <w:szCs w:val="24"/>
        </w:rPr>
      </w:pPr>
      <w:r>
        <w:rPr>
          <w:sz w:val="24"/>
          <w:szCs w:val="24"/>
        </w:rPr>
        <w:t>- nariadením</w:t>
      </w:r>
      <w:r w:rsidRPr="009837E0">
        <w:rPr>
          <w:sz w:val="24"/>
          <w:szCs w:val="24"/>
        </w:rPr>
        <w:t xml:space="preserve"> vlády SR </w:t>
      </w:r>
      <w:r w:rsidRPr="00D306E6">
        <w:rPr>
          <w:rFonts w:eastAsia="Calibri"/>
          <w:sz w:val="24"/>
          <w:szCs w:val="24"/>
        </w:rPr>
        <w:t>č. 489/2022 Z. z.</w:t>
      </w:r>
      <w:r w:rsidRPr="00D306E6">
        <w:rPr>
          <w:sz w:val="24"/>
          <w:szCs w:val="24"/>
        </w:rPr>
        <w:t xml:space="preserve">, ktorým sa mení a dopĺňa nariadenie vlády Slovenskej </w:t>
      </w:r>
      <w:r w:rsidRPr="00D306E6">
        <w:rPr>
          <w:rFonts w:eastAsia="Calibri"/>
          <w:sz w:val="24"/>
          <w:szCs w:val="24"/>
        </w:rPr>
        <w:t>republiky č. 630/2008 Z. z.</w:t>
      </w:r>
      <w:r w:rsidRPr="00D306E6">
        <w:rPr>
          <w:sz w:val="24"/>
          <w:szCs w:val="24"/>
        </w:rPr>
        <w:t xml:space="preserve">, ktorým sa ustanovujú </w:t>
      </w:r>
      <w:r w:rsidRPr="00D306E6">
        <w:rPr>
          <w:rFonts w:eastAsia="Calibri"/>
          <w:sz w:val="24"/>
          <w:szCs w:val="24"/>
        </w:rPr>
        <w:t>podrobnosti rozpisu finančných prostriedkov zo štátneho rozpočtu pre školy a školské zariadenia</w:t>
      </w:r>
      <w:r w:rsidRPr="009837E0">
        <w:rPr>
          <w:rFonts w:eastAsia="Calibri"/>
          <w:sz w:val="24"/>
          <w:szCs w:val="24"/>
        </w:rPr>
        <w:t xml:space="preserve"> </w:t>
      </w:r>
      <w:r w:rsidRPr="009837E0">
        <w:rPr>
          <w:sz w:val="24"/>
          <w:szCs w:val="24"/>
        </w:rPr>
        <w:t xml:space="preserve">v znení neskorších predpisov ( účinnosť od </w:t>
      </w:r>
      <w:r w:rsidRPr="009837E0">
        <w:rPr>
          <w:rFonts w:eastAsia="Calibri"/>
          <w:sz w:val="24"/>
          <w:szCs w:val="24"/>
        </w:rPr>
        <w:t xml:space="preserve">1. 1. 2023) </w:t>
      </w:r>
    </w:p>
    <w:p w14:paraId="66D43C39" w14:textId="45AB2AB0" w:rsidR="00D306E6" w:rsidRPr="009837E0" w:rsidRDefault="00D306E6" w:rsidP="00D306E6">
      <w:pPr>
        <w:spacing w:after="65" w:line="360" w:lineRule="auto"/>
        <w:ind w:left="10" w:right="29"/>
        <w:jc w:val="both"/>
        <w:rPr>
          <w:sz w:val="24"/>
          <w:szCs w:val="24"/>
        </w:rPr>
      </w:pPr>
      <w:r>
        <w:rPr>
          <w:sz w:val="24"/>
          <w:szCs w:val="24"/>
        </w:rPr>
        <w:t>- vyhláškou</w:t>
      </w:r>
      <w:r w:rsidRPr="009837E0">
        <w:rPr>
          <w:sz w:val="24"/>
          <w:szCs w:val="24"/>
        </w:rPr>
        <w:t xml:space="preserve"> Ministerstva školstva, vedy, výskumu a športu </w:t>
      </w:r>
      <w:r w:rsidRPr="009837E0">
        <w:rPr>
          <w:rFonts w:eastAsia="Calibri"/>
          <w:sz w:val="24"/>
          <w:szCs w:val="24"/>
        </w:rPr>
        <w:t xml:space="preserve">Slovenskej republiky </w:t>
      </w:r>
      <w:r w:rsidRPr="00D306E6">
        <w:rPr>
          <w:rFonts w:eastAsia="Calibri"/>
          <w:sz w:val="24"/>
          <w:szCs w:val="24"/>
        </w:rPr>
        <w:t xml:space="preserve">č. 21/2022 Z. z. o pedagogickej dokumentácii a ďalšej dokumentácii </w:t>
      </w:r>
      <w:r w:rsidRPr="00D306E6">
        <w:rPr>
          <w:sz w:val="24"/>
          <w:szCs w:val="24"/>
        </w:rPr>
        <w:t>(účinnosť od 1. 2. 20</w:t>
      </w:r>
      <w:r w:rsidRPr="009837E0">
        <w:rPr>
          <w:sz w:val="24"/>
          <w:szCs w:val="24"/>
        </w:rPr>
        <w:t xml:space="preserve">22; jedno ustanovenie </w:t>
      </w:r>
      <w:r w:rsidRPr="009837E0">
        <w:rPr>
          <w:rFonts w:eastAsia="Calibri"/>
          <w:sz w:val="24"/>
          <w:szCs w:val="24"/>
        </w:rPr>
        <w:t xml:space="preserve">od 1. 9. 2022) </w:t>
      </w:r>
    </w:p>
    <w:p w14:paraId="77173710" w14:textId="47D12B77" w:rsidR="00D306E6" w:rsidRPr="009837E0" w:rsidRDefault="00D306E6" w:rsidP="00D306E6">
      <w:pPr>
        <w:spacing w:after="39" w:line="360" w:lineRule="auto"/>
        <w:ind w:left="10" w:right="29"/>
        <w:jc w:val="both"/>
        <w:rPr>
          <w:sz w:val="24"/>
          <w:szCs w:val="24"/>
        </w:rPr>
      </w:pPr>
      <w:r>
        <w:rPr>
          <w:sz w:val="24"/>
          <w:szCs w:val="24"/>
        </w:rPr>
        <w:t>- v</w:t>
      </w:r>
      <w:r w:rsidRPr="009837E0">
        <w:rPr>
          <w:sz w:val="24"/>
          <w:szCs w:val="24"/>
        </w:rPr>
        <w:t>yhlášk</w:t>
      </w:r>
      <w:r>
        <w:rPr>
          <w:sz w:val="24"/>
          <w:szCs w:val="24"/>
        </w:rPr>
        <w:t>ou</w:t>
      </w:r>
      <w:r w:rsidRPr="009837E0">
        <w:rPr>
          <w:sz w:val="24"/>
          <w:szCs w:val="24"/>
        </w:rPr>
        <w:t xml:space="preserve"> Ministerstva školstva, vedy, výskumu a športu Slovenskej </w:t>
      </w:r>
      <w:r w:rsidRPr="00D306E6">
        <w:rPr>
          <w:sz w:val="24"/>
          <w:szCs w:val="24"/>
        </w:rPr>
        <w:t xml:space="preserve">republiky </w:t>
      </w:r>
      <w:r w:rsidRPr="00D306E6">
        <w:rPr>
          <w:rFonts w:eastAsia="Calibri"/>
          <w:sz w:val="24"/>
          <w:szCs w:val="24"/>
        </w:rPr>
        <w:t xml:space="preserve">č. 22/2022 Z. z. o školských výchovno-vzdelávacích zariadeniach </w:t>
      </w:r>
      <w:r w:rsidRPr="00D306E6">
        <w:rPr>
          <w:sz w:val="24"/>
          <w:szCs w:val="24"/>
        </w:rPr>
        <w:t>(účinnosť od 1. 2. 2022)</w:t>
      </w:r>
      <w:r w:rsidRPr="009837E0">
        <w:rPr>
          <w:rFonts w:eastAsia="Calibri"/>
          <w:sz w:val="24"/>
          <w:szCs w:val="24"/>
        </w:rPr>
        <w:t xml:space="preserve"> </w:t>
      </w:r>
    </w:p>
    <w:p w14:paraId="6443035B" w14:textId="5461F7A3" w:rsidR="00D306E6" w:rsidRPr="00D306E6" w:rsidRDefault="00D306E6" w:rsidP="00D306E6">
      <w:pPr>
        <w:spacing w:line="360" w:lineRule="auto"/>
        <w:ind w:left="10" w:right="29"/>
        <w:jc w:val="both"/>
        <w:rPr>
          <w:sz w:val="24"/>
          <w:szCs w:val="24"/>
        </w:rPr>
      </w:pPr>
      <w:r>
        <w:rPr>
          <w:sz w:val="24"/>
          <w:szCs w:val="24"/>
        </w:rPr>
        <w:lastRenderedPageBreak/>
        <w:t>- v</w:t>
      </w:r>
      <w:r w:rsidRPr="009837E0">
        <w:rPr>
          <w:sz w:val="24"/>
          <w:szCs w:val="24"/>
        </w:rPr>
        <w:t>yhlášk</w:t>
      </w:r>
      <w:r>
        <w:rPr>
          <w:sz w:val="24"/>
          <w:szCs w:val="24"/>
        </w:rPr>
        <w:t>ou</w:t>
      </w:r>
      <w:r w:rsidRPr="009837E0">
        <w:rPr>
          <w:sz w:val="24"/>
          <w:szCs w:val="24"/>
        </w:rPr>
        <w:t xml:space="preserve"> Ministerstva školstva, vedy, výskumu a športu Slovenskej </w:t>
      </w:r>
      <w:r w:rsidRPr="00D306E6">
        <w:rPr>
          <w:sz w:val="24"/>
          <w:szCs w:val="24"/>
        </w:rPr>
        <w:t xml:space="preserve">republiky </w:t>
      </w:r>
      <w:r w:rsidRPr="00D306E6">
        <w:rPr>
          <w:rFonts w:eastAsia="Calibri"/>
          <w:sz w:val="24"/>
          <w:szCs w:val="24"/>
        </w:rPr>
        <w:t xml:space="preserve">č. 23/2022 Z. z., </w:t>
      </w:r>
      <w:r w:rsidRPr="00D306E6">
        <w:rPr>
          <w:sz w:val="24"/>
          <w:szCs w:val="24"/>
        </w:rPr>
        <w:t xml:space="preserve">ktorou sa mení a dopĺňa vyhláška Ministerstva školstva Slovenskej republiky </w:t>
      </w:r>
      <w:r w:rsidRPr="00D306E6">
        <w:rPr>
          <w:rFonts w:eastAsia="Calibri"/>
          <w:sz w:val="24"/>
          <w:szCs w:val="24"/>
        </w:rPr>
        <w:t xml:space="preserve">č. 322/2008 Z. z. o špeciálnych školách </w:t>
      </w:r>
      <w:r w:rsidRPr="00D306E6">
        <w:rPr>
          <w:sz w:val="24"/>
          <w:szCs w:val="24"/>
        </w:rPr>
        <w:t>v znení neskorších predpisov (účinnosť od 1. 1. 2022)</w:t>
      </w:r>
      <w:r w:rsidRPr="00D306E6">
        <w:rPr>
          <w:rFonts w:eastAsia="Calibri"/>
          <w:sz w:val="24"/>
          <w:szCs w:val="24"/>
        </w:rPr>
        <w:t xml:space="preserve"> </w:t>
      </w:r>
    </w:p>
    <w:p w14:paraId="79E4AFD8" w14:textId="79FABED0" w:rsidR="00D306E6" w:rsidRPr="00D306E6" w:rsidRDefault="00D306E6" w:rsidP="00D306E6">
      <w:pPr>
        <w:spacing w:after="68" w:line="360" w:lineRule="auto"/>
        <w:ind w:right="29"/>
        <w:jc w:val="both"/>
        <w:rPr>
          <w:sz w:val="24"/>
          <w:szCs w:val="24"/>
        </w:rPr>
      </w:pPr>
      <w:r>
        <w:rPr>
          <w:sz w:val="24"/>
          <w:szCs w:val="24"/>
        </w:rPr>
        <w:t>- v</w:t>
      </w:r>
      <w:r w:rsidRPr="009837E0">
        <w:rPr>
          <w:sz w:val="24"/>
          <w:szCs w:val="24"/>
        </w:rPr>
        <w:t>yhlášk</w:t>
      </w:r>
      <w:r>
        <w:rPr>
          <w:sz w:val="24"/>
          <w:szCs w:val="24"/>
        </w:rPr>
        <w:t>ou</w:t>
      </w:r>
      <w:r w:rsidRPr="009837E0">
        <w:rPr>
          <w:sz w:val="24"/>
          <w:szCs w:val="24"/>
        </w:rPr>
        <w:t xml:space="preserve"> Ministerstva školstva, vedy, výskumu a športu Slovenskej </w:t>
      </w:r>
      <w:r w:rsidRPr="00D306E6">
        <w:rPr>
          <w:sz w:val="24"/>
          <w:szCs w:val="24"/>
        </w:rPr>
        <w:t xml:space="preserve">republiky </w:t>
      </w:r>
      <w:r w:rsidRPr="00D306E6">
        <w:rPr>
          <w:rFonts w:eastAsia="Calibri"/>
          <w:sz w:val="24"/>
          <w:szCs w:val="24"/>
        </w:rPr>
        <w:t xml:space="preserve">č. 24/2022 Z. z. o zariadeniach poradenstva a prevencie </w:t>
      </w:r>
      <w:r w:rsidRPr="00D306E6">
        <w:rPr>
          <w:sz w:val="24"/>
          <w:szCs w:val="24"/>
        </w:rPr>
        <w:t>(účinnosť od 1. 1. 2023)</w:t>
      </w:r>
      <w:r w:rsidRPr="00D306E6">
        <w:rPr>
          <w:rFonts w:eastAsia="Calibri"/>
          <w:sz w:val="24"/>
          <w:szCs w:val="24"/>
        </w:rPr>
        <w:t xml:space="preserve"> </w:t>
      </w:r>
    </w:p>
    <w:p w14:paraId="553ADFFD" w14:textId="600593E0" w:rsidR="00D306E6" w:rsidRPr="009837E0" w:rsidRDefault="00D306E6" w:rsidP="00D306E6">
      <w:pPr>
        <w:spacing w:after="65" w:line="360" w:lineRule="auto"/>
        <w:ind w:right="29"/>
        <w:jc w:val="both"/>
        <w:rPr>
          <w:sz w:val="24"/>
          <w:szCs w:val="24"/>
        </w:rPr>
      </w:pPr>
      <w:r>
        <w:rPr>
          <w:sz w:val="24"/>
          <w:szCs w:val="24"/>
        </w:rPr>
        <w:t>- v</w:t>
      </w:r>
      <w:r w:rsidRPr="009837E0">
        <w:rPr>
          <w:sz w:val="24"/>
          <w:szCs w:val="24"/>
        </w:rPr>
        <w:t>yhlášk</w:t>
      </w:r>
      <w:r>
        <w:rPr>
          <w:sz w:val="24"/>
          <w:szCs w:val="24"/>
        </w:rPr>
        <w:t>ou</w:t>
      </w:r>
      <w:r w:rsidRPr="009837E0">
        <w:rPr>
          <w:sz w:val="24"/>
          <w:szCs w:val="24"/>
        </w:rPr>
        <w:t xml:space="preserve"> Ministerstva školstva, vedy, výskumu a športu Slovenskej republiky </w:t>
      </w:r>
      <w:r w:rsidRPr="00D306E6">
        <w:rPr>
          <w:rFonts w:eastAsia="Calibri"/>
          <w:sz w:val="24"/>
          <w:szCs w:val="24"/>
        </w:rPr>
        <w:t xml:space="preserve">č. 68/2022 Z. z., </w:t>
      </w:r>
      <w:r w:rsidRPr="00D306E6">
        <w:rPr>
          <w:sz w:val="24"/>
          <w:szCs w:val="24"/>
        </w:rPr>
        <w:t xml:space="preserve">ktorou sa mení a dopĺňa vyhláška Ministerstva školstva, vedy, výskumu a športu Slovenskej </w:t>
      </w:r>
      <w:r w:rsidRPr="00D306E6">
        <w:rPr>
          <w:rFonts w:eastAsia="Calibri"/>
          <w:sz w:val="24"/>
          <w:szCs w:val="24"/>
        </w:rPr>
        <w:t>republiky č. 21/2022 Z. z. o pedagogickej dokumentácii a ďalšej dokumentácii</w:t>
      </w:r>
      <w:r w:rsidRPr="009837E0">
        <w:rPr>
          <w:rFonts w:eastAsia="Calibri"/>
          <w:sz w:val="24"/>
          <w:szCs w:val="24"/>
        </w:rPr>
        <w:t xml:space="preserve"> </w:t>
      </w:r>
      <w:r w:rsidRPr="009837E0">
        <w:rPr>
          <w:sz w:val="24"/>
          <w:szCs w:val="24"/>
        </w:rPr>
        <w:t xml:space="preserve">(účinnosť </w:t>
      </w:r>
      <w:r w:rsidRPr="009837E0">
        <w:rPr>
          <w:rFonts w:eastAsia="Calibri"/>
          <w:sz w:val="24"/>
          <w:szCs w:val="24"/>
        </w:rPr>
        <w:t xml:space="preserve">od 15. 3. 2022) </w:t>
      </w:r>
    </w:p>
    <w:p w14:paraId="7F86A455" w14:textId="52E0E79C" w:rsidR="000A21D6" w:rsidRPr="000865AB" w:rsidRDefault="000A21D6" w:rsidP="00922D24">
      <w:pPr>
        <w:pStyle w:val="Default"/>
        <w:spacing w:after="26" w:line="360" w:lineRule="auto"/>
        <w:jc w:val="both"/>
      </w:pPr>
      <w:r w:rsidRPr="000865AB">
        <w:t xml:space="preserve">- </w:t>
      </w:r>
      <w:r w:rsidR="00F0071A">
        <w:t>vyhláškou Ministerstva zdravotníctva Slovenskej republiky č. 527/2007 Z. z. o podrobnostiach a požiadavkách na zariadenia pre deti a mládež</w:t>
      </w:r>
    </w:p>
    <w:p w14:paraId="209B4E42" w14:textId="77777777" w:rsidR="00F0071A" w:rsidRDefault="000A21D6" w:rsidP="00922D24">
      <w:pPr>
        <w:pStyle w:val="Default"/>
        <w:spacing w:line="360" w:lineRule="auto"/>
        <w:jc w:val="both"/>
      </w:pPr>
      <w:r w:rsidRPr="000865AB">
        <w:t xml:space="preserve">- </w:t>
      </w:r>
      <w:r w:rsidR="00F0071A">
        <w:t>príslušnými Všeobecne záväznými nariadeniami zriaďovateľa materskej školy Mesta Banská Bystrica</w:t>
      </w:r>
    </w:p>
    <w:p w14:paraId="6B5B4949" w14:textId="06B4EA9C" w:rsidR="000A21D6" w:rsidRDefault="00F0071A" w:rsidP="00922D24">
      <w:pPr>
        <w:pStyle w:val="Default"/>
        <w:spacing w:line="360" w:lineRule="auto"/>
        <w:jc w:val="both"/>
      </w:pPr>
      <w:r>
        <w:t xml:space="preserve">- </w:t>
      </w:r>
      <w:r w:rsidR="000A21D6" w:rsidRPr="000865AB">
        <w:t xml:space="preserve"> </w:t>
      </w:r>
      <w:r>
        <w:t>zákonom č. 544/2010 Z.z. o dotáciách v pôsobnosti Ministerstva práce, sociálnych vecí a rodiny Slovenskej republiky</w:t>
      </w:r>
    </w:p>
    <w:p w14:paraId="3D60BC90" w14:textId="300A1CAD" w:rsidR="00F0071A" w:rsidRDefault="00F0071A" w:rsidP="00922D24">
      <w:pPr>
        <w:pStyle w:val="Default"/>
        <w:spacing w:line="360" w:lineRule="auto"/>
        <w:jc w:val="both"/>
      </w:pPr>
      <w:r>
        <w:t>- vyhláškou č. 330/2009 Z.z. o zriadení školského stravovania</w:t>
      </w:r>
    </w:p>
    <w:p w14:paraId="490140DB" w14:textId="35604907" w:rsidR="00F0071A" w:rsidRDefault="00F0071A" w:rsidP="00922D24">
      <w:pPr>
        <w:pStyle w:val="Default"/>
        <w:spacing w:line="360" w:lineRule="auto"/>
        <w:jc w:val="both"/>
      </w:pPr>
      <w:r>
        <w:t>- zákonom č. 138/2019 Z.z. o pedagogických zamestnancoch a odborných zamestnancoch a o zmene a doplnení niektorých zákonov</w:t>
      </w:r>
    </w:p>
    <w:p w14:paraId="72633BF2" w14:textId="3CF4FC4D" w:rsidR="00F0071A" w:rsidRPr="000865AB" w:rsidRDefault="00F0071A" w:rsidP="00922D24">
      <w:pPr>
        <w:pStyle w:val="Default"/>
        <w:spacing w:line="360" w:lineRule="auto"/>
        <w:jc w:val="both"/>
      </w:pPr>
      <w:r>
        <w:t xml:space="preserve">- zákonom 71/1967 Zb. o správnom konaní (správny poriadok). </w:t>
      </w:r>
    </w:p>
    <w:p w14:paraId="281771D4" w14:textId="77777777" w:rsidR="000A21D6" w:rsidRPr="000865AB" w:rsidRDefault="000A21D6" w:rsidP="00922D24">
      <w:pPr>
        <w:pStyle w:val="Default"/>
        <w:spacing w:line="360" w:lineRule="auto"/>
        <w:jc w:val="both"/>
      </w:pPr>
    </w:p>
    <w:p w14:paraId="267692AE" w14:textId="77777777" w:rsidR="00AC4AB7" w:rsidRPr="000865AB" w:rsidRDefault="000A21D6" w:rsidP="00922D24">
      <w:pPr>
        <w:spacing w:line="360" w:lineRule="auto"/>
        <w:jc w:val="both"/>
        <w:rPr>
          <w:color w:val="000000"/>
          <w:sz w:val="24"/>
          <w:szCs w:val="24"/>
        </w:rPr>
      </w:pPr>
      <w:r w:rsidRPr="000865AB">
        <w:rPr>
          <w:sz w:val="24"/>
          <w:szCs w:val="24"/>
        </w:rPr>
        <w:t>Školský poriadok je súhrn noriem a spolužitia kolektívu pedagogických a ostatných zamestnancov, detí a rodičov. Uplatňovanie dohodnutých pravidiel prispieva k napĺňaniu poslaniu školy, správnemu využívaniu pracovného času, k efektívnemu rozdeleniu úloh, pomáha predchádzať školským a pracovným úrazom. Dôsledné plnenie týchto zásad v praktickom živote utvára dobre predpoklady na pokojnú prácu, príjemné prostredie a pohodu v našej škole.</w:t>
      </w:r>
    </w:p>
    <w:p w14:paraId="2DE5EDAF" w14:textId="77777777" w:rsidR="00AC4AB7" w:rsidRPr="000865AB" w:rsidRDefault="00AC4AB7" w:rsidP="00922D24">
      <w:pPr>
        <w:spacing w:line="360" w:lineRule="auto"/>
        <w:jc w:val="both"/>
        <w:rPr>
          <w:color w:val="000000"/>
          <w:sz w:val="24"/>
          <w:szCs w:val="24"/>
        </w:rPr>
      </w:pPr>
    </w:p>
    <w:p w14:paraId="68DC2F8F" w14:textId="77777777" w:rsidR="008A3C07" w:rsidRPr="000865AB" w:rsidRDefault="008A3C07" w:rsidP="00922D24">
      <w:pPr>
        <w:spacing w:line="360" w:lineRule="auto"/>
        <w:jc w:val="both"/>
        <w:rPr>
          <w:color w:val="000000"/>
          <w:sz w:val="24"/>
          <w:szCs w:val="24"/>
        </w:rPr>
      </w:pPr>
    </w:p>
    <w:p w14:paraId="62196ABF" w14:textId="77777777" w:rsidR="008A3C07" w:rsidRDefault="008A3C07" w:rsidP="00922D24">
      <w:pPr>
        <w:spacing w:line="360" w:lineRule="auto"/>
        <w:jc w:val="both"/>
        <w:rPr>
          <w:color w:val="000000"/>
          <w:sz w:val="24"/>
          <w:szCs w:val="24"/>
        </w:rPr>
      </w:pPr>
    </w:p>
    <w:p w14:paraId="7EE87A43" w14:textId="77777777" w:rsidR="00836152" w:rsidRDefault="00836152" w:rsidP="00922D24">
      <w:pPr>
        <w:spacing w:line="360" w:lineRule="auto"/>
        <w:jc w:val="both"/>
        <w:rPr>
          <w:color w:val="000000"/>
          <w:sz w:val="24"/>
          <w:szCs w:val="24"/>
        </w:rPr>
      </w:pPr>
    </w:p>
    <w:p w14:paraId="2A1797EF" w14:textId="77777777" w:rsidR="00836152" w:rsidRDefault="00836152" w:rsidP="00922D24">
      <w:pPr>
        <w:spacing w:line="360" w:lineRule="auto"/>
        <w:jc w:val="both"/>
        <w:rPr>
          <w:color w:val="000000"/>
          <w:sz w:val="24"/>
          <w:szCs w:val="24"/>
        </w:rPr>
      </w:pPr>
    </w:p>
    <w:p w14:paraId="54784348" w14:textId="77777777" w:rsidR="00836152" w:rsidRDefault="00836152" w:rsidP="00922D24">
      <w:pPr>
        <w:spacing w:line="360" w:lineRule="auto"/>
        <w:jc w:val="both"/>
        <w:rPr>
          <w:color w:val="000000"/>
          <w:sz w:val="24"/>
          <w:szCs w:val="24"/>
        </w:rPr>
      </w:pPr>
    </w:p>
    <w:p w14:paraId="11CA0D2D" w14:textId="77777777" w:rsidR="00836152" w:rsidRDefault="00836152" w:rsidP="00922D24">
      <w:pPr>
        <w:spacing w:line="360" w:lineRule="auto"/>
        <w:jc w:val="both"/>
        <w:rPr>
          <w:color w:val="000000"/>
          <w:sz w:val="24"/>
          <w:szCs w:val="24"/>
        </w:rPr>
      </w:pPr>
    </w:p>
    <w:p w14:paraId="2D1CB159" w14:textId="77777777" w:rsidR="00836152" w:rsidRPr="000865AB" w:rsidRDefault="00836152" w:rsidP="00922D24">
      <w:pPr>
        <w:spacing w:line="360" w:lineRule="auto"/>
        <w:jc w:val="both"/>
        <w:rPr>
          <w:color w:val="000000"/>
          <w:sz w:val="24"/>
          <w:szCs w:val="24"/>
        </w:rPr>
      </w:pPr>
    </w:p>
    <w:p w14:paraId="1E2034FE" w14:textId="77777777" w:rsidR="00AC4AB7" w:rsidRPr="000865AB" w:rsidRDefault="00AC4AB7" w:rsidP="008A3C07">
      <w:pPr>
        <w:spacing w:line="360" w:lineRule="auto"/>
        <w:jc w:val="center"/>
        <w:rPr>
          <w:b/>
          <w:sz w:val="36"/>
          <w:szCs w:val="36"/>
        </w:rPr>
      </w:pPr>
      <w:r w:rsidRPr="000865AB">
        <w:rPr>
          <w:b/>
          <w:sz w:val="36"/>
          <w:szCs w:val="36"/>
        </w:rPr>
        <w:t>Časť II.</w:t>
      </w:r>
    </w:p>
    <w:p w14:paraId="549DB3BD" w14:textId="77777777" w:rsidR="00AC4AB7" w:rsidRPr="000865AB" w:rsidRDefault="00AC4AB7" w:rsidP="008A3C07">
      <w:pPr>
        <w:spacing w:line="360" w:lineRule="auto"/>
        <w:jc w:val="center"/>
        <w:rPr>
          <w:b/>
          <w:i/>
          <w:sz w:val="32"/>
          <w:szCs w:val="32"/>
        </w:rPr>
      </w:pPr>
      <w:r w:rsidRPr="000865AB">
        <w:rPr>
          <w:b/>
          <w:i/>
          <w:sz w:val="32"/>
          <w:szCs w:val="32"/>
        </w:rPr>
        <w:t>Článok  1</w:t>
      </w:r>
    </w:p>
    <w:p w14:paraId="04A9B09C" w14:textId="77777777" w:rsidR="003F11A1" w:rsidRDefault="005B2915" w:rsidP="00775EBE">
      <w:pPr>
        <w:spacing w:line="360" w:lineRule="auto"/>
        <w:rPr>
          <w:b/>
          <w:sz w:val="24"/>
          <w:szCs w:val="24"/>
        </w:rPr>
      </w:pPr>
      <w:r w:rsidRPr="00813B1C">
        <w:rPr>
          <w:b/>
          <w:sz w:val="24"/>
          <w:szCs w:val="24"/>
        </w:rPr>
        <w:t xml:space="preserve">Odsek 1 </w:t>
      </w:r>
    </w:p>
    <w:p w14:paraId="41052DBB" w14:textId="6893AEE7" w:rsidR="00AC4AB7" w:rsidRPr="00813B1C" w:rsidRDefault="00AC4AB7" w:rsidP="00775EBE">
      <w:pPr>
        <w:spacing w:line="360" w:lineRule="auto"/>
        <w:rPr>
          <w:b/>
          <w:sz w:val="24"/>
          <w:szCs w:val="24"/>
        </w:rPr>
      </w:pPr>
      <w:r w:rsidRPr="00813B1C">
        <w:rPr>
          <w:b/>
          <w:sz w:val="24"/>
          <w:szCs w:val="24"/>
        </w:rPr>
        <w:t>Prijímanie na predprimárne vzdelávanie</w:t>
      </w:r>
    </w:p>
    <w:p w14:paraId="35174B74" w14:textId="59299E63" w:rsidR="00F0071A" w:rsidRDefault="00F0071A" w:rsidP="00411E00">
      <w:pPr>
        <w:pStyle w:val="Default"/>
        <w:numPr>
          <w:ilvl w:val="0"/>
          <w:numId w:val="13"/>
        </w:numPr>
        <w:spacing w:line="360" w:lineRule="auto"/>
        <w:jc w:val="both"/>
      </w:pPr>
      <w:r>
        <w:t>S účinnosťou od 1. januára 2021 riaditeľ materskej školy zriadenej obcou alebo okresným úradom v sídle kraja rozhoduje podľa Správneho poriadku (§ 38 ods. 4 zákona č. 596/2003 Z.z.)</w:t>
      </w:r>
      <w:r w:rsidR="000031D0">
        <w:t>.</w:t>
      </w:r>
    </w:p>
    <w:p w14:paraId="31476650" w14:textId="2F6A1782" w:rsidR="000031D0" w:rsidRDefault="0019745B" w:rsidP="00411E00">
      <w:pPr>
        <w:pStyle w:val="Default"/>
        <w:numPr>
          <w:ilvl w:val="0"/>
          <w:numId w:val="13"/>
        </w:numPr>
        <w:spacing w:line="360" w:lineRule="auto"/>
        <w:jc w:val="both"/>
      </w:pPr>
      <w:r w:rsidRPr="000865AB">
        <w:t>Dieťa sa do materskej školy prijíma na základe písomnej žiadosti zákonného zástupcu, ktorú predloží riaditeľovi spolu s potvrdením o zdravotnom stave dieťaťa od všeobecného lekára pre deti a dorast s vyznačením potvrdenia o povinnom očkovaní a o zdravotnej spôsobilosti navštevovať materskú školu</w:t>
      </w:r>
      <w:r w:rsidR="00A74E1E">
        <w:t xml:space="preserve"> a to do 20. júla</w:t>
      </w:r>
      <w:r w:rsidRPr="000865AB">
        <w:t>.</w:t>
      </w:r>
    </w:p>
    <w:p w14:paraId="16E353C4" w14:textId="7AA8618B" w:rsidR="000031D0" w:rsidRDefault="000031D0" w:rsidP="00411E00">
      <w:pPr>
        <w:pStyle w:val="Default"/>
        <w:numPr>
          <w:ilvl w:val="0"/>
          <w:numId w:val="13"/>
        </w:numPr>
        <w:spacing w:after="47" w:line="360" w:lineRule="auto"/>
        <w:jc w:val="both"/>
      </w:pPr>
      <w:r>
        <w:t xml:space="preserve">Zákonný zástupca môže podať žiadosť: </w:t>
      </w:r>
    </w:p>
    <w:p w14:paraId="14BE6202" w14:textId="3E9B4C0B" w:rsidR="000031D0" w:rsidRDefault="000031D0" w:rsidP="000031D0">
      <w:pPr>
        <w:pStyle w:val="Default"/>
        <w:spacing w:after="47" w:line="360" w:lineRule="auto"/>
        <w:ind w:left="1068"/>
        <w:jc w:val="both"/>
      </w:pPr>
      <w:r>
        <w:t>osobne,</w:t>
      </w:r>
    </w:p>
    <w:p w14:paraId="15F19979" w14:textId="35CD9BD9" w:rsidR="000031D0" w:rsidRDefault="000031D0" w:rsidP="000031D0">
      <w:pPr>
        <w:pStyle w:val="Default"/>
        <w:spacing w:after="47" w:line="360" w:lineRule="auto"/>
        <w:ind w:left="1068"/>
        <w:jc w:val="both"/>
      </w:pPr>
      <w:r>
        <w:t>poštou alebo kuriérom na adresu materskej školy,</w:t>
      </w:r>
    </w:p>
    <w:p w14:paraId="615A575D" w14:textId="043F937D" w:rsidR="000031D0" w:rsidRDefault="000031D0" w:rsidP="000031D0">
      <w:pPr>
        <w:pStyle w:val="Default"/>
        <w:spacing w:after="47" w:line="360" w:lineRule="auto"/>
        <w:ind w:left="1068"/>
        <w:jc w:val="both"/>
      </w:pPr>
      <w:r>
        <w:t>e-mailom alebo odoslaním naskenovaného tlačiva prostredníctvom e-mailu.</w:t>
      </w:r>
    </w:p>
    <w:p w14:paraId="149E1D46" w14:textId="08C9EF95" w:rsidR="000031D0" w:rsidRDefault="000031D0" w:rsidP="000031D0">
      <w:pPr>
        <w:pStyle w:val="Default"/>
        <w:spacing w:after="47" w:line="360" w:lineRule="auto"/>
        <w:ind w:left="1068"/>
        <w:jc w:val="both"/>
      </w:pPr>
      <w:r>
        <w:t xml:space="preserve">Podľa §59 ods. 6 školského zákona môže zákonný zástupca materskej škole doručiť žiadosť aj prostredníctvom: </w:t>
      </w:r>
    </w:p>
    <w:p w14:paraId="7482F986" w14:textId="15CB3468" w:rsidR="000031D0" w:rsidRDefault="00507ABC" w:rsidP="000031D0">
      <w:pPr>
        <w:pStyle w:val="Default"/>
        <w:spacing w:after="47" w:line="360" w:lineRule="auto"/>
        <w:ind w:left="1068"/>
        <w:jc w:val="both"/>
      </w:pPr>
      <w:r>
        <w:t>e</w:t>
      </w:r>
      <w:r w:rsidR="000031D0">
        <w:t xml:space="preserve">lektronického podania doručeného do elektronickej schránky materskej školy alebo elektronického dokumentu, ktorý je autorizovaný kvalifikovaným elektronickým podpisom. </w:t>
      </w:r>
    </w:p>
    <w:p w14:paraId="7B41A2CA" w14:textId="0FCBC222" w:rsidR="0019745B" w:rsidRPr="000865AB" w:rsidRDefault="0019745B" w:rsidP="00411E00">
      <w:pPr>
        <w:pStyle w:val="Default"/>
        <w:numPr>
          <w:ilvl w:val="0"/>
          <w:numId w:val="13"/>
        </w:numPr>
        <w:spacing w:after="47" w:line="360" w:lineRule="auto"/>
        <w:jc w:val="both"/>
      </w:pPr>
      <w:r w:rsidRPr="000865AB">
        <w:t>Deti sa do MŠ prijímajú spravidla k začiatku školského roka, alebo v priebehu</w:t>
      </w:r>
      <w:r w:rsidR="00606BA4" w:rsidRPr="000865AB">
        <w:t xml:space="preserve"> školského roka, pokiaľ to umožňuje kapacita materskej školy.</w:t>
      </w:r>
    </w:p>
    <w:p w14:paraId="200F1D7D" w14:textId="77777777" w:rsidR="0019745B" w:rsidRPr="000865AB" w:rsidRDefault="0019745B" w:rsidP="00411E00">
      <w:pPr>
        <w:pStyle w:val="Default"/>
        <w:numPr>
          <w:ilvl w:val="0"/>
          <w:numId w:val="13"/>
        </w:numPr>
        <w:spacing w:after="47" w:line="360" w:lineRule="auto"/>
        <w:jc w:val="both"/>
      </w:pPr>
      <w:r w:rsidRPr="000865AB">
        <w:t xml:space="preserve">Zápis do MŠ sa uskutočňuje podľa pokynov Mesta Banská Bystrica. </w:t>
      </w:r>
    </w:p>
    <w:p w14:paraId="7EEB12DB" w14:textId="77777777" w:rsidR="0019745B" w:rsidRPr="000865AB" w:rsidRDefault="0019745B" w:rsidP="00411E00">
      <w:pPr>
        <w:pStyle w:val="Default"/>
        <w:numPr>
          <w:ilvl w:val="0"/>
          <w:numId w:val="13"/>
        </w:numPr>
        <w:spacing w:after="47" w:line="360" w:lineRule="auto"/>
        <w:jc w:val="both"/>
      </w:pPr>
      <w:r w:rsidRPr="000865AB">
        <w:t xml:space="preserve">Zápis detí k začiatku školského roka zverejní riaditeľ materskej školy najneskôr mesiac pred zápisom v príslušnom kalendárnom roku na budove materskej školy s uvedením miesta a času zápisu, ako aj podmienkami prijímania detí do materskej školy odsúhlasenými pedagogickou radou a radou školy. </w:t>
      </w:r>
    </w:p>
    <w:p w14:paraId="1B3F6295" w14:textId="77777777" w:rsidR="0019745B" w:rsidRPr="000865AB" w:rsidRDefault="0019745B" w:rsidP="00411E00">
      <w:pPr>
        <w:pStyle w:val="Default"/>
        <w:numPr>
          <w:ilvl w:val="0"/>
          <w:numId w:val="13"/>
        </w:numPr>
        <w:spacing w:after="47" w:line="360" w:lineRule="auto"/>
        <w:jc w:val="both"/>
      </w:pPr>
      <w:r w:rsidRPr="000865AB">
        <w:lastRenderedPageBreak/>
        <w:t xml:space="preserve">Prijímanie detí do materskej školy sa realizuje v zmysle § 59 školského zákona. </w:t>
      </w:r>
    </w:p>
    <w:p w14:paraId="69B5ADE4" w14:textId="77F2141B" w:rsidR="0019745B" w:rsidRPr="000865AB" w:rsidRDefault="0019745B" w:rsidP="00411E00">
      <w:pPr>
        <w:pStyle w:val="Default"/>
        <w:numPr>
          <w:ilvl w:val="0"/>
          <w:numId w:val="13"/>
        </w:numPr>
        <w:spacing w:after="47" w:line="360" w:lineRule="auto"/>
        <w:jc w:val="both"/>
      </w:pPr>
      <w:r w:rsidRPr="000865AB">
        <w:t xml:space="preserve">Na predprimárne vzdelávanie v materskej škole sa prijímajú deti od troch do šiestich rokov veku dieťaťa. </w:t>
      </w:r>
    </w:p>
    <w:p w14:paraId="422498C6" w14:textId="77777777" w:rsidR="0052206D" w:rsidRDefault="0019745B" w:rsidP="00411E00">
      <w:pPr>
        <w:pStyle w:val="Default"/>
        <w:numPr>
          <w:ilvl w:val="0"/>
          <w:numId w:val="13"/>
        </w:numPr>
        <w:spacing w:after="47" w:line="360" w:lineRule="auto"/>
        <w:jc w:val="both"/>
      </w:pPr>
      <w:r w:rsidRPr="000865AB">
        <w:t xml:space="preserve">Na predprimárne vzdelávanie sa prednostne prijímajú deti, </w:t>
      </w:r>
      <w:r w:rsidR="003E6788">
        <w:t>pre ktoré je plnenie predprimárneho vzdelávania povinné, pričom z týchto detí sú prednostne prijaté deti, pre ktoré je materská škola spádovou. Spádové školy sú určené len pre deti, pre ktoré je predprimárne vzdelávanie povinné. Ostatné deti sú prijímané bez uplatnenia tohto kritéria.</w:t>
      </w:r>
    </w:p>
    <w:p w14:paraId="2002A518" w14:textId="77777777" w:rsidR="0052206D" w:rsidRDefault="0052206D" w:rsidP="00411E00">
      <w:pPr>
        <w:pStyle w:val="Default"/>
        <w:numPr>
          <w:ilvl w:val="0"/>
          <w:numId w:val="13"/>
        </w:numPr>
        <w:spacing w:after="47" w:line="360" w:lineRule="auto"/>
        <w:jc w:val="both"/>
      </w:pPr>
      <w:r>
        <w:t xml:space="preserve">Právo na prijatie na predprimárne vzdelávanie v materskej škole od školského roku, v ktorom dieťa dovŕši tretí rok veku – časový horizont uplatnenia práva na prijatie, podanie žiadosti na prijatie: </w:t>
      </w:r>
    </w:p>
    <w:p w14:paraId="6288FE8C" w14:textId="7F74F165" w:rsidR="0052206D" w:rsidRDefault="0052206D" w:rsidP="0052206D">
      <w:pPr>
        <w:pStyle w:val="Default"/>
        <w:spacing w:after="47" w:line="360" w:lineRule="auto"/>
        <w:ind w:left="1068"/>
        <w:jc w:val="both"/>
      </w:pPr>
      <w:r>
        <w:t>od 1.5. do 31.5.2024 na školský rok 2024/2025 – deti, ktoré dovŕšia 4 roky veku do 31.8.2024,</w:t>
      </w:r>
    </w:p>
    <w:p w14:paraId="79DCF3C5" w14:textId="51EA9986" w:rsidR="0019745B" w:rsidRDefault="003E6788" w:rsidP="0052206D">
      <w:pPr>
        <w:pStyle w:val="Default"/>
        <w:spacing w:after="47" w:line="360" w:lineRule="auto"/>
        <w:ind w:left="1068"/>
        <w:jc w:val="both"/>
      </w:pPr>
      <w:r>
        <w:t xml:space="preserve"> </w:t>
      </w:r>
      <w:r w:rsidR="0052206D">
        <w:t>od 1.5. do 31.5.2025 na školský rok 2025/2026 – už aj deti, ktoré dovŕšia 3 roky veku do 31.8.2025.</w:t>
      </w:r>
    </w:p>
    <w:p w14:paraId="0E4D9B47" w14:textId="3FD2C7B8" w:rsidR="003E6788" w:rsidRDefault="003E6788" w:rsidP="00411E00">
      <w:pPr>
        <w:pStyle w:val="Default"/>
        <w:numPr>
          <w:ilvl w:val="0"/>
          <w:numId w:val="13"/>
        </w:numPr>
        <w:spacing w:after="47" w:line="360" w:lineRule="auto"/>
        <w:jc w:val="both"/>
      </w:pPr>
      <w:r>
        <w:t xml:space="preserve">Materská škola </w:t>
      </w:r>
      <w:r w:rsidR="007D38B1">
        <w:t>Odbojárov 9,</w:t>
      </w:r>
      <w:r>
        <w:t xml:space="preserve"> je podľa Všeobecne záväzného nariadenia Mesta Banská Bystrica č. 9/2021 o určení spádových materských škôl v zriaďovateľskej pôsobnosti spádovou školou pre deti plniace povinné predprimárne vzdelávanie s trvalým bydliskom v Banskej Bystrici na ulici: </w:t>
      </w:r>
      <w:r w:rsidR="007D38B1">
        <w:t>Odbojárov, Ružová, Chabenecká, Kapitána Jaroša, Strmá, Pod Hôrkou, Beskydská, Mladých budovateľov, Pod Bánošom, Marka Čulena, Rudlovská č.56-116, 57-85, Rudelinova ulica, Zdenka Mikulu.</w:t>
      </w:r>
    </w:p>
    <w:p w14:paraId="40F4623A" w14:textId="3FCE1AFD" w:rsidR="005D0318" w:rsidRPr="000865AB" w:rsidRDefault="005D0318" w:rsidP="00411E00">
      <w:pPr>
        <w:pStyle w:val="Default"/>
        <w:numPr>
          <w:ilvl w:val="0"/>
          <w:numId w:val="13"/>
        </w:numPr>
        <w:spacing w:after="47" w:line="360" w:lineRule="auto"/>
        <w:jc w:val="both"/>
      </w:pPr>
      <w:r>
        <w:t xml:space="preserve">V prípade zvýšeného záujmu uprednostňujeme po prijatí všetkých detí, pre ktoré je predprimárne vzdelávanie povinné, súrodencov detí, ktoré už materskú školu navštevujú a dovŕšili tretí rok vedu v kalendárnom roku, v ktorom sa koná zápis. </w:t>
      </w:r>
    </w:p>
    <w:p w14:paraId="2C80B4A5" w14:textId="77777777" w:rsidR="0019745B" w:rsidRPr="000865AB" w:rsidRDefault="0019745B" w:rsidP="00411E00">
      <w:pPr>
        <w:pStyle w:val="Default"/>
        <w:numPr>
          <w:ilvl w:val="0"/>
          <w:numId w:val="13"/>
        </w:numPr>
        <w:spacing w:after="47" w:line="360" w:lineRule="auto"/>
        <w:jc w:val="both"/>
      </w:pPr>
      <w:r w:rsidRPr="000865AB">
        <w:t xml:space="preserve">Miesto a ostatné podmienky zápisu detí do materskej školy sa budú riešiť dodatkom do školského poriadku, a to na základe usmernenia zriaďovateľa. </w:t>
      </w:r>
    </w:p>
    <w:p w14:paraId="609EDCF4" w14:textId="77777777" w:rsidR="0019745B" w:rsidRPr="000865AB" w:rsidRDefault="001E2B20" w:rsidP="00411E00">
      <w:pPr>
        <w:pStyle w:val="Default"/>
        <w:numPr>
          <w:ilvl w:val="0"/>
          <w:numId w:val="13"/>
        </w:numPr>
        <w:spacing w:after="47" w:line="360" w:lineRule="auto"/>
        <w:jc w:val="both"/>
      </w:pPr>
      <w:r w:rsidRPr="000865AB">
        <w:t xml:space="preserve">O </w:t>
      </w:r>
      <w:r w:rsidR="0019745B" w:rsidRPr="000865AB">
        <w:t>prijatí dieťaťa na predprimárne vzdelávanie rozhoduje riaditeľka materskej školy podľa osobitného predpisu § 5 ods. 14 písm. a) zákona č. 596/2003 Z. z. o štátnej správe v školstve a školskej samospráve a o zmene a doplnení niekt</w:t>
      </w:r>
      <w:r w:rsidRPr="000865AB">
        <w:t xml:space="preserve">orých zákonov. </w:t>
      </w:r>
      <w:r w:rsidRPr="000865AB">
        <w:lastRenderedPageBreak/>
        <w:t>Rozhodnutie o pri</w:t>
      </w:r>
      <w:r w:rsidR="0019745B" w:rsidRPr="000865AB">
        <w:t xml:space="preserve">jatí, resp. o neprijatí dieťaťa do materskej školy k začiatku školského roka dostane zákonný zástupca osobne </w:t>
      </w:r>
      <w:r w:rsidR="00B35E4A" w:rsidRPr="000865AB">
        <w:t xml:space="preserve">spravidla do 30 dní. </w:t>
      </w:r>
      <w:r w:rsidR="0019745B" w:rsidRPr="000865AB">
        <w:t xml:space="preserve"> </w:t>
      </w:r>
    </w:p>
    <w:p w14:paraId="498F73A0" w14:textId="1737BD95" w:rsidR="0019745B" w:rsidRDefault="0019745B" w:rsidP="00411E00">
      <w:pPr>
        <w:pStyle w:val="Default"/>
        <w:numPr>
          <w:ilvl w:val="0"/>
          <w:numId w:val="13"/>
        </w:numPr>
        <w:spacing w:after="47" w:line="360" w:lineRule="auto"/>
        <w:jc w:val="both"/>
      </w:pPr>
      <w:r w:rsidRPr="000865AB">
        <w:t xml:space="preserve">Rajonizácia pri zápise dieťaťa do materskej školy </w:t>
      </w:r>
      <w:r w:rsidR="00F93C44">
        <w:t xml:space="preserve">platí len pre deti, ktoré dovŕšili piaty rok veku (predškoláci), inak </w:t>
      </w:r>
      <w:r w:rsidRPr="000865AB">
        <w:t xml:space="preserve">neplatí. Zákonný zástupca môže dieťa zapísať do materskej školy aj mimo miesta bydliska s trvalým alebo prechodným pobytom v meste Banská Bystrica, alebo z miesta trvalého bydliska, kde sa materská škola nenachádza. </w:t>
      </w:r>
    </w:p>
    <w:p w14:paraId="2A6EDC81" w14:textId="3EDEFBF5" w:rsidR="005D0318" w:rsidRDefault="005D0318" w:rsidP="00411E00">
      <w:pPr>
        <w:pStyle w:val="Default"/>
        <w:numPr>
          <w:ilvl w:val="0"/>
          <w:numId w:val="13"/>
        </w:numPr>
        <w:spacing w:after="47" w:line="360" w:lineRule="auto"/>
        <w:jc w:val="both"/>
      </w:pPr>
      <w:r>
        <w:t>Pri prijímaní dieťaťa má rodič povinnosť informovať riaditeľku o všetkých skutočnostiach, ktoré by mohli byť dôvodom na jeho zaradenie na diagnostický poby</w:t>
      </w:r>
      <w:r w:rsidR="004D7F44">
        <w:t>t, prípadne prijatie ako dieťa s</w:t>
      </w:r>
      <w:r>
        <w:t xml:space="preserve">o </w:t>
      </w:r>
      <w:r w:rsidR="004D7F44">
        <w:t>zdravotným znevýhodnením (</w:t>
      </w:r>
      <w:r>
        <w:t>špeciálnymi výchovno – vzdelávacími potrebami</w:t>
      </w:r>
      <w:r w:rsidR="004D7F44">
        <w:t>)</w:t>
      </w:r>
      <w:r>
        <w:t xml:space="preserve">. Ak tak zákonný zástupca neurobí, riaditeľka MŠ po nástupe dieťaťa, po zistení okolností ovplyvňujúcich výchovu a vzdelávanie pristúpi k tomu, že rozhodne o diagnostickom pobyte dieťaťa, počas ktorého sa overí, či dôjde k zmene formy výchovy a vzdelávania príp. či pristúpi, po predchádzajúcom upozornení zákonného zástupcu, k vydaniu rozhodnutia o prerušení dochádzky dieťaťa do MŠ, alebo o predčasnom ukončení predprimárneho vzdelávania z toho dôvodu, že materská škola nie je schopná, vzhľadom na svoje podmienky, poskytnúť výchovu a vzdelávanie primerané druhu a stupňu zdravotného znevýhodnenia dieťaťa. </w:t>
      </w:r>
    </w:p>
    <w:p w14:paraId="7951DB39" w14:textId="305E361D" w:rsidR="005D0318" w:rsidRDefault="005D0318" w:rsidP="00411E00">
      <w:pPr>
        <w:pStyle w:val="Default"/>
        <w:numPr>
          <w:ilvl w:val="0"/>
          <w:numId w:val="13"/>
        </w:numPr>
        <w:spacing w:after="47" w:line="360" w:lineRule="auto"/>
        <w:jc w:val="both"/>
      </w:pPr>
      <w:r>
        <w:t xml:space="preserve">O prerušení a ukončení dochádzky nie je možné rozhodnúť vo vzťahu k deťom, pre ktoré je predprimárne vzdelávanie povinné. </w:t>
      </w:r>
    </w:p>
    <w:p w14:paraId="4BA33254" w14:textId="799DE66A" w:rsidR="005D0318" w:rsidRDefault="005D0318" w:rsidP="00411E00">
      <w:pPr>
        <w:pStyle w:val="Default"/>
        <w:numPr>
          <w:ilvl w:val="0"/>
          <w:numId w:val="13"/>
        </w:numPr>
        <w:spacing w:after="47" w:line="360" w:lineRule="auto"/>
        <w:jc w:val="both"/>
      </w:pPr>
      <w:r>
        <w:t xml:space="preserve">Podľa správneho poriadku má zákonný zástupca právo </w:t>
      </w:r>
      <w:r w:rsidR="00B90DD0">
        <w:t xml:space="preserve">odvolať sa voči rozhodnutiu do 15 dní od doručenia rozhodnutia. </w:t>
      </w:r>
    </w:p>
    <w:p w14:paraId="64DD8BC3" w14:textId="177E7706" w:rsidR="00B90DD0" w:rsidRPr="000865AB" w:rsidRDefault="00B90DD0" w:rsidP="00411E00">
      <w:pPr>
        <w:pStyle w:val="Default"/>
        <w:numPr>
          <w:ilvl w:val="0"/>
          <w:numId w:val="13"/>
        </w:numPr>
        <w:spacing w:after="47" w:line="360" w:lineRule="auto"/>
        <w:jc w:val="both"/>
      </w:pPr>
      <w:r>
        <w:t xml:space="preserve">Ak riaditeľka materskej školy odvolaniu v plnom rozsahu nevyhovie, podstúpi toto odvolanie druhostupňovému správnemu orgánu, t.z. zriaďovateľovi materskej školy, ktoré rozhodnutie preskúma a po zvážení všetkých okolností vplývajúcich naň rozhodnutie zmení, alebo potvrdí. </w:t>
      </w:r>
    </w:p>
    <w:p w14:paraId="1F53AC0D" w14:textId="551C20D4" w:rsidR="0019745B" w:rsidRDefault="0019745B" w:rsidP="00411E00">
      <w:pPr>
        <w:pStyle w:val="Default"/>
        <w:numPr>
          <w:ilvl w:val="0"/>
          <w:numId w:val="12"/>
        </w:numPr>
        <w:spacing w:line="360" w:lineRule="auto"/>
        <w:jc w:val="both"/>
      </w:pPr>
      <w:r w:rsidRPr="000865AB">
        <w:t>Rozhodnutie o odklade plnenia povinnej školskej dochádzky predloží zákonný zástupca dieťaťa riaditeľovi m</w:t>
      </w:r>
      <w:r w:rsidR="004D7F44">
        <w:t>aterskej školy každoročne do 30</w:t>
      </w:r>
      <w:r w:rsidRPr="000865AB">
        <w:t>. apríla. Ak do toho času rozhodnutie neobdržal, písomne k 15. aprílu upozorní riaditeľa materskej školy na možnosť odkladu povinne</w:t>
      </w:r>
      <w:r w:rsidR="001E2B20" w:rsidRPr="000865AB">
        <w:t>j</w:t>
      </w:r>
      <w:r w:rsidRPr="000865AB">
        <w:t xml:space="preserve"> školskej dochádzky za účelom rezervovania miesta v </w:t>
      </w:r>
      <w:r w:rsidRPr="000865AB">
        <w:lastRenderedPageBreak/>
        <w:t xml:space="preserve">materskej škole, odovzdá ho však najneskôr do 30.mája v príslušnom kalendárnom roku. </w:t>
      </w:r>
    </w:p>
    <w:p w14:paraId="016CA8A9" w14:textId="77777777" w:rsidR="00AC4AB7" w:rsidRPr="000865AB" w:rsidRDefault="00AC4AB7" w:rsidP="00922D24">
      <w:pPr>
        <w:pStyle w:val="Zkladntext"/>
        <w:spacing w:line="360" w:lineRule="auto"/>
        <w:ind w:firstLine="709"/>
        <w:rPr>
          <w:rFonts w:cs="Times New Roman"/>
          <w:b w:val="0"/>
          <w:bCs w:val="0"/>
        </w:rPr>
      </w:pPr>
      <w:r w:rsidRPr="000865AB">
        <w:rPr>
          <w:rFonts w:cs="Times New Roman"/>
          <w:b w:val="0"/>
          <w:bCs w:val="0"/>
        </w:rPr>
        <w:t>V prípade znížene</w:t>
      </w:r>
      <w:r w:rsidR="00F11B2A" w:rsidRPr="000865AB">
        <w:rPr>
          <w:rFonts w:cs="Times New Roman"/>
          <w:b w:val="0"/>
          <w:bCs w:val="0"/>
        </w:rPr>
        <w:t xml:space="preserve">j adaptačnej schopnosti dieťaťa (napr. sústavne plače, pomočuje sa, je agresívne, nerozpráva, vyžaduje vo zvýšenej miere pozornosť učiteliek, nie je schopné zvládnuť požiadavky kladené učiteľkou a pod.), po dohode s rodičmi </w:t>
      </w:r>
      <w:r w:rsidRPr="000865AB">
        <w:rPr>
          <w:rFonts w:cs="Times New Roman"/>
          <w:b w:val="0"/>
          <w:bCs w:val="0"/>
        </w:rPr>
        <w:t>a v záujme zdravého vývinu môže riaditeľka po prerokovaní so  zákonným zástupcom rozhodnúť o prerušení dochádzky dieťaťa do materskej školy (na dohodnutý čas) alebo o ukončení tejto dochádzky, a to na základe písomnej žiadosti zákonného zástupcu.</w:t>
      </w:r>
      <w:r w:rsidR="007402EA" w:rsidRPr="000865AB">
        <w:rPr>
          <w:rFonts w:cs="Times New Roman"/>
          <w:b w:val="0"/>
          <w:bCs w:val="0"/>
        </w:rPr>
        <w:t xml:space="preserve"> </w:t>
      </w:r>
    </w:p>
    <w:p w14:paraId="408F037B" w14:textId="77777777" w:rsidR="007402EA" w:rsidRPr="000865AB" w:rsidRDefault="007402EA" w:rsidP="002A1B41">
      <w:pPr>
        <w:pStyle w:val="Zkladntext"/>
        <w:spacing w:line="360" w:lineRule="auto"/>
        <w:ind w:firstLine="708"/>
        <w:rPr>
          <w:rFonts w:cs="Times New Roman"/>
          <w:b w:val="0"/>
          <w:bCs w:val="0"/>
        </w:rPr>
      </w:pPr>
      <w:r w:rsidRPr="000865AB">
        <w:rPr>
          <w:rFonts w:cs="Times New Roman"/>
          <w:b w:val="0"/>
          <w:bCs w:val="0"/>
        </w:rPr>
        <w:t xml:space="preserve">Ak dieťa do materskej školy nenastúpi do 14 dní od dátumu nástupu uvedeného na rozhodnutí o prijatí a rodič písomne neuvedie dôvod neprítomnosti, vydá riaditeľka materskej školy rozhodnutie o predčasnom ukončení jeho dochádzky a na jeho miesto môže prijať iné dieťa. </w:t>
      </w:r>
    </w:p>
    <w:p w14:paraId="5F8DF2BC" w14:textId="77777777" w:rsidR="00C464D3" w:rsidRDefault="00C464D3" w:rsidP="00C464D3">
      <w:pPr>
        <w:pStyle w:val="Zkladntext"/>
        <w:spacing w:line="360" w:lineRule="auto"/>
        <w:rPr>
          <w:rFonts w:cs="Times New Roman"/>
        </w:rPr>
      </w:pPr>
    </w:p>
    <w:p w14:paraId="3573E5B9" w14:textId="77777777" w:rsidR="00507ABC" w:rsidRDefault="005B2915" w:rsidP="00C464D3">
      <w:pPr>
        <w:pStyle w:val="Zkladntext"/>
        <w:spacing w:line="360" w:lineRule="auto"/>
        <w:rPr>
          <w:rFonts w:cs="Times New Roman"/>
        </w:rPr>
      </w:pPr>
      <w:r w:rsidRPr="00813B1C">
        <w:rPr>
          <w:rFonts w:cs="Times New Roman"/>
        </w:rPr>
        <w:t xml:space="preserve">Odsek 2 </w:t>
      </w:r>
    </w:p>
    <w:p w14:paraId="49856658" w14:textId="621DFDF1" w:rsidR="00947DB5" w:rsidRPr="00813B1C" w:rsidRDefault="00947DB5" w:rsidP="00C464D3">
      <w:pPr>
        <w:pStyle w:val="Zkladntext"/>
        <w:spacing w:line="360" w:lineRule="auto"/>
        <w:rPr>
          <w:rFonts w:cs="Times New Roman"/>
        </w:rPr>
      </w:pPr>
      <w:r w:rsidRPr="00813B1C">
        <w:rPr>
          <w:rFonts w:cs="Times New Roman"/>
        </w:rPr>
        <w:t xml:space="preserve">Prijatie dieťaťa so </w:t>
      </w:r>
      <w:r w:rsidR="000421A1">
        <w:rPr>
          <w:rFonts w:cs="Times New Roman"/>
        </w:rPr>
        <w:t>zd</w:t>
      </w:r>
      <w:r w:rsidR="006B5855">
        <w:rPr>
          <w:rFonts w:cs="Times New Roman"/>
        </w:rPr>
        <w:t>ravotným znevýhodnením alebo</w:t>
      </w:r>
      <w:r w:rsidR="000421A1">
        <w:rPr>
          <w:rFonts w:cs="Times New Roman"/>
        </w:rPr>
        <w:t xml:space="preserve"> dieťa s nadaním</w:t>
      </w:r>
    </w:p>
    <w:p w14:paraId="725C566E" w14:textId="5A933374" w:rsidR="004E61AE" w:rsidRPr="000865AB" w:rsidRDefault="003572D6" w:rsidP="00922D24">
      <w:pPr>
        <w:pStyle w:val="Zkladntext"/>
        <w:spacing w:after="200" w:line="360" w:lineRule="auto"/>
        <w:ind w:firstLine="709"/>
        <w:rPr>
          <w:rFonts w:cs="Times New Roman"/>
          <w:b w:val="0"/>
          <w:bCs w:val="0"/>
        </w:rPr>
      </w:pPr>
      <w:r>
        <w:rPr>
          <w:rFonts w:cs="Times New Roman"/>
          <w:b w:val="0"/>
          <w:bCs w:val="0"/>
        </w:rPr>
        <w:t xml:space="preserve">V súlade so zákonom č. 245/2008 Z.z. o výchove a vzdelávaní (školský zákon) a o zmene a doplnení niektorých zákonov v znení neskorších predpisov, dieťaťom so </w:t>
      </w:r>
      <w:r w:rsidR="00FD5026">
        <w:rPr>
          <w:rFonts w:cs="Times New Roman"/>
          <w:b w:val="0"/>
          <w:bCs w:val="0"/>
        </w:rPr>
        <w:t>zdravotným znevýhodnením</w:t>
      </w:r>
      <w:r>
        <w:rPr>
          <w:rFonts w:cs="Times New Roman"/>
          <w:b w:val="0"/>
          <w:bCs w:val="0"/>
        </w:rPr>
        <w:t xml:space="preserve"> je dieťa s</w:t>
      </w:r>
      <w:r w:rsidR="00FD5026">
        <w:rPr>
          <w:rFonts w:cs="Times New Roman"/>
          <w:b w:val="0"/>
          <w:bCs w:val="0"/>
        </w:rPr>
        <w:t> </w:t>
      </w:r>
      <w:r>
        <w:rPr>
          <w:rFonts w:cs="Times New Roman"/>
          <w:b w:val="0"/>
          <w:bCs w:val="0"/>
        </w:rPr>
        <w:t>diagnostikovaným</w:t>
      </w:r>
      <w:r w:rsidR="00FD5026">
        <w:rPr>
          <w:rFonts w:cs="Times New Roman"/>
          <w:b w:val="0"/>
          <w:bCs w:val="0"/>
        </w:rPr>
        <w:t xml:space="preserve"> znevýhodnením</w:t>
      </w:r>
      <w:r>
        <w:rPr>
          <w:rFonts w:cs="Times New Roman"/>
          <w:b w:val="0"/>
          <w:bCs w:val="0"/>
        </w:rPr>
        <w:t xml:space="preserve">. </w:t>
      </w:r>
      <w:r w:rsidR="00E64929">
        <w:rPr>
          <w:rFonts w:cs="Times New Roman"/>
          <w:b w:val="0"/>
          <w:bCs w:val="0"/>
        </w:rPr>
        <w:t>Túto diagnostiku môžu robiť len školské zariad</w:t>
      </w:r>
      <w:r w:rsidR="00FD5026">
        <w:rPr>
          <w:rFonts w:cs="Times New Roman"/>
          <w:b w:val="0"/>
          <w:bCs w:val="0"/>
        </w:rPr>
        <w:t>en</w:t>
      </w:r>
      <w:r w:rsidR="00E64929">
        <w:rPr>
          <w:rFonts w:cs="Times New Roman"/>
          <w:b w:val="0"/>
          <w:bCs w:val="0"/>
        </w:rPr>
        <w:t xml:space="preserve">ia výchovného poradenstva a prevencie, ktoré sú zaradené v sieti škôl a školských zariadení ministerstva školstva. </w:t>
      </w:r>
    </w:p>
    <w:p w14:paraId="1DB4090D" w14:textId="7B1E53F4" w:rsidR="00947DB5" w:rsidRPr="000865AB" w:rsidRDefault="00947DB5" w:rsidP="001E2B20">
      <w:pPr>
        <w:pStyle w:val="Zkladntext"/>
        <w:spacing w:after="200" w:line="360" w:lineRule="auto"/>
        <w:rPr>
          <w:rFonts w:cs="Times New Roman"/>
          <w:b w:val="0"/>
          <w:bCs w:val="0"/>
        </w:rPr>
      </w:pPr>
      <w:r w:rsidRPr="000865AB">
        <w:rPr>
          <w:rFonts w:cs="Times New Roman"/>
          <w:b w:val="0"/>
          <w:bCs w:val="0"/>
        </w:rPr>
        <w:t xml:space="preserve">Deťmi so </w:t>
      </w:r>
      <w:r w:rsidR="009C0B11">
        <w:rPr>
          <w:rFonts w:cs="Times New Roman"/>
          <w:b w:val="0"/>
          <w:bCs w:val="0"/>
        </w:rPr>
        <w:t>zdravotným znevýhodnením</w:t>
      </w:r>
      <w:r w:rsidRPr="000865AB">
        <w:rPr>
          <w:rFonts w:cs="Times New Roman"/>
          <w:b w:val="0"/>
          <w:bCs w:val="0"/>
        </w:rPr>
        <w:t xml:space="preserve"> sú deti: </w:t>
      </w:r>
    </w:p>
    <w:p w14:paraId="1ECBEB5A" w14:textId="77777777" w:rsidR="00947DB5" w:rsidRPr="000865AB" w:rsidRDefault="00947DB5" w:rsidP="00411E00">
      <w:pPr>
        <w:pStyle w:val="Zkladntext"/>
        <w:numPr>
          <w:ilvl w:val="0"/>
          <w:numId w:val="9"/>
        </w:numPr>
        <w:spacing w:line="360" w:lineRule="auto"/>
        <w:rPr>
          <w:rFonts w:cs="Times New Roman"/>
          <w:b w:val="0"/>
          <w:bCs w:val="0"/>
        </w:rPr>
      </w:pPr>
      <w:r w:rsidRPr="000865AB">
        <w:rPr>
          <w:rFonts w:cs="Times New Roman"/>
          <w:b w:val="0"/>
          <w:bCs w:val="0"/>
        </w:rPr>
        <w:t xml:space="preserve">so zdravotným znevýhodnením, medzi ktoré patria </w:t>
      </w:r>
    </w:p>
    <w:p w14:paraId="101094F2" w14:textId="77777777" w:rsidR="00947DB5" w:rsidRPr="000865AB" w:rsidRDefault="00947DB5" w:rsidP="00411E00">
      <w:pPr>
        <w:pStyle w:val="Zkladntext"/>
        <w:numPr>
          <w:ilvl w:val="0"/>
          <w:numId w:val="4"/>
        </w:numPr>
        <w:spacing w:line="360" w:lineRule="auto"/>
        <w:rPr>
          <w:rFonts w:cs="Times New Roman"/>
          <w:b w:val="0"/>
          <w:bCs w:val="0"/>
        </w:rPr>
      </w:pPr>
      <w:r w:rsidRPr="000865AB">
        <w:rPr>
          <w:rFonts w:cs="Times New Roman"/>
          <w:b w:val="0"/>
          <w:bCs w:val="0"/>
        </w:rPr>
        <w:t xml:space="preserve"> deti so zdravotným postihnutím (mentálne postihnutie, sluchové postihnutie, zrakové postihnutie, telesné postihnutie, s narušenou komunikačnou schopnosťou, s autizmom alebo ďalšími pervazívnymi vývinovými poruchami, s viacnásobným postihnutím), </w:t>
      </w:r>
    </w:p>
    <w:p w14:paraId="672EB2B2" w14:textId="77777777" w:rsidR="00947DB5" w:rsidRPr="000865AB" w:rsidRDefault="00947DB5" w:rsidP="00411E00">
      <w:pPr>
        <w:pStyle w:val="Zkladntext"/>
        <w:numPr>
          <w:ilvl w:val="0"/>
          <w:numId w:val="4"/>
        </w:numPr>
        <w:spacing w:line="360" w:lineRule="auto"/>
        <w:rPr>
          <w:rFonts w:cs="Times New Roman"/>
          <w:b w:val="0"/>
          <w:bCs w:val="0"/>
        </w:rPr>
      </w:pPr>
      <w:r w:rsidRPr="000865AB">
        <w:rPr>
          <w:rFonts w:cs="Times New Roman"/>
          <w:b w:val="0"/>
          <w:bCs w:val="0"/>
        </w:rPr>
        <w:t xml:space="preserve"> deti choré alebo zdravotne oslabené (medzi ktoré patria napr .aj deti s diabetom), </w:t>
      </w:r>
    </w:p>
    <w:p w14:paraId="058A4C01" w14:textId="77777777" w:rsidR="00947DB5" w:rsidRPr="000865AB" w:rsidRDefault="00947DB5" w:rsidP="00411E00">
      <w:pPr>
        <w:pStyle w:val="Zkladntext"/>
        <w:numPr>
          <w:ilvl w:val="0"/>
          <w:numId w:val="4"/>
        </w:numPr>
        <w:spacing w:line="360" w:lineRule="auto"/>
        <w:rPr>
          <w:rFonts w:cs="Times New Roman"/>
          <w:b w:val="0"/>
          <w:bCs w:val="0"/>
        </w:rPr>
      </w:pPr>
      <w:r w:rsidRPr="000865AB">
        <w:rPr>
          <w:rFonts w:cs="Times New Roman"/>
          <w:b w:val="0"/>
          <w:bCs w:val="0"/>
        </w:rPr>
        <w:t xml:space="preserve"> deti s vývinovými poruchami, </w:t>
      </w:r>
    </w:p>
    <w:p w14:paraId="25928713" w14:textId="77777777" w:rsidR="00947DB5" w:rsidRPr="000865AB" w:rsidRDefault="00947DB5" w:rsidP="00411E00">
      <w:pPr>
        <w:pStyle w:val="Zkladntext"/>
        <w:numPr>
          <w:ilvl w:val="0"/>
          <w:numId w:val="4"/>
        </w:numPr>
        <w:spacing w:line="360" w:lineRule="auto"/>
        <w:rPr>
          <w:rFonts w:cs="Times New Roman"/>
          <w:b w:val="0"/>
          <w:bCs w:val="0"/>
        </w:rPr>
      </w:pPr>
      <w:r w:rsidRPr="000865AB">
        <w:rPr>
          <w:rFonts w:cs="Times New Roman"/>
          <w:b w:val="0"/>
          <w:bCs w:val="0"/>
        </w:rPr>
        <w:t xml:space="preserve"> deti s poruchou správania, </w:t>
      </w:r>
    </w:p>
    <w:p w14:paraId="0154AD09" w14:textId="77777777" w:rsidR="00947DB5" w:rsidRPr="000865AB" w:rsidRDefault="00947DB5" w:rsidP="00411E00">
      <w:pPr>
        <w:pStyle w:val="Zkladntext"/>
        <w:numPr>
          <w:ilvl w:val="0"/>
          <w:numId w:val="9"/>
        </w:numPr>
        <w:spacing w:line="360" w:lineRule="auto"/>
        <w:rPr>
          <w:rFonts w:cs="Times New Roman"/>
          <w:b w:val="0"/>
          <w:bCs w:val="0"/>
        </w:rPr>
      </w:pPr>
      <w:r w:rsidRPr="000865AB">
        <w:rPr>
          <w:rFonts w:cs="Times New Roman"/>
          <w:b w:val="0"/>
          <w:bCs w:val="0"/>
        </w:rPr>
        <w:t xml:space="preserve">zo sociálne znevýhodneného prostredia,  </w:t>
      </w:r>
    </w:p>
    <w:p w14:paraId="287EF089" w14:textId="77777777" w:rsidR="00947DB5" w:rsidRDefault="00947DB5" w:rsidP="00411E00">
      <w:pPr>
        <w:pStyle w:val="Zkladntext"/>
        <w:numPr>
          <w:ilvl w:val="0"/>
          <w:numId w:val="9"/>
        </w:numPr>
        <w:spacing w:line="360" w:lineRule="auto"/>
        <w:rPr>
          <w:rFonts w:cs="Times New Roman"/>
          <w:b w:val="0"/>
          <w:bCs w:val="0"/>
        </w:rPr>
      </w:pPr>
      <w:r w:rsidRPr="000865AB">
        <w:rPr>
          <w:rFonts w:cs="Times New Roman"/>
          <w:b w:val="0"/>
          <w:bCs w:val="0"/>
        </w:rPr>
        <w:lastRenderedPageBreak/>
        <w:t xml:space="preserve">s nadaním. </w:t>
      </w:r>
    </w:p>
    <w:p w14:paraId="477AFA4C" w14:textId="671A93E3" w:rsidR="00E64929" w:rsidRPr="000865AB" w:rsidRDefault="00E64929" w:rsidP="00E64929">
      <w:pPr>
        <w:pStyle w:val="Zkladntext"/>
        <w:spacing w:line="360" w:lineRule="auto"/>
        <w:ind w:left="360"/>
        <w:rPr>
          <w:rFonts w:cs="Times New Roman"/>
          <w:b w:val="0"/>
          <w:bCs w:val="0"/>
        </w:rPr>
      </w:pPr>
      <w:r>
        <w:rPr>
          <w:rFonts w:cs="Times New Roman"/>
          <w:b w:val="0"/>
          <w:bCs w:val="0"/>
        </w:rPr>
        <w:t xml:space="preserve">O prijatí dieťaťa so </w:t>
      </w:r>
      <w:r w:rsidR="009C0B11">
        <w:rPr>
          <w:rFonts w:cs="Times New Roman"/>
          <w:b w:val="0"/>
          <w:bCs w:val="0"/>
        </w:rPr>
        <w:t>zdravotným znevýhodnením</w:t>
      </w:r>
      <w:r>
        <w:rPr>
          <w:rFonts w:cs="Times New Roman"/>
          <w:b w:val="0"/>
          <w:bCs w:val="0"/>
        </w:rPr>
        <w:t xml:space="preserve"> do materskej školy rozhoduje riaditeľka na základe odporúčania všeobecného lekára pre deti a dorast a školského zariadenia výchovného poradenstva a prevencie a informovaného súhlasu zákonného zástupcu. </w:t>
      </w:r>
    </w:p>
    <w:p w14:paraId="0D03F576" w14:textId="77777777" w:rsidR="00E64929" w:rsidRDefault="00B57D30" w:rsidP="00922D24">
      <w:pPr>
        <w:pStyle w:val="Zkladntext"/>
        <w:spacing w:line="360" w:lineRule="auto"/>
        <w:ind w:firstLine="708"/>
        <w:rPr>
          <w:rFonts w:cs="Times New Roman"/>
          <w:b w:val="0"/>
          <w:bCs w:val="0"/>
        </w:rPr>
      </w:pPr>
      <w:r w:rsidRPr="000865AB">
        <w:rPr>
          <w:rFonts w:cs="Times New Roman"/>
          <w:b w:val="0"/>
          <w:bCs w:val="0"/>
        </w:rPr>
        <w:t xml:space="preserve">Na prijatie takéhoto dieťaťa musia byť vytvorené </w:t>
      </w:r>
      <w:r w:rsidR="00112FA6" w:rsidRPr="000865AB">
        <w:rPr>
          <w:rFonts w:cs="Times New Roman"/>
          <w:b w:val="0"/>
          <w:bCs w:val="0"/>
        </w:rPr>
        <w:t xml:space="preserve">materiálne aj personálne podmienky. </w:t>
      </w:r>
      <w:r w:rsidR="00E64929">
        <w:rPr>
          <w:rFonts w:cs="Times New Roman"/>
          <w:b w:val="0"/>
          <w:bCs w:val="0"/>
        </w:rPr>
        <w:t xml:space="preserve">Ak riaditeľka materskej školy alebo príslušného školského zariadenia výchovného poradenstva a prevencie zistí, že vzdelávanie začleneného dieťaťa nie je na prospech začlenenému dieťaťu alebo deťom, ktoré sú účastníkmi výchovy a vzdelávania, navrhne po písomnom súhlase zriaďovateľa materskej školy a písomnom súhlase príslušného zariadenia výchovného poradenstva a prevencie zákonnému zástupcovi iný spôsob vzdelávania dieťaťa. Ak zákonný zástupca nesúhlasí so zmenou spôsobu vzdelávania svojho dieťaťa, o jeho ďalšom vzdelávaní rozhodne súd. </w:t>
      </w:r>
    </w:p>
    <w:p w14:paraId="4ECFFC6E" w14:textId="0E2F301B" w:rsidR="00E64929" w:rsidRDefault="00E64929" w:rsidP="00922D24">
      <w:pPr>
        <w:pStyle w:val="Zkladntext"/>
        <w:spacing w:line="360" w:lineRule="auto"/>
        <w:ind w:firstLine="708"/>
        <w:rPr>
          <w:rFonts w:cs="Times New Roman"/>
          <w:b w:val="0"/>
          <w:bCs w:val="0"/>
        </w:rPr>
      </w:pPr>
      <w:r>
        <w:rPr>
          <w:rFonts w:cs="Times New Roman"/>
          <w:b w:val="0"/>
          <w:bCs w:val="0"/>
        </w:rPr>
        <w:t xml:space="preserve">Riaditeľka materskej školy musí vždy pred svojim rozhodnutím zvážiť, či na prijatie takéhoto dieťaťa má, alebo nemá vytvorené vhodné podmienky (personálne, priestorové, materiálne a pod.), resp. či ich bude schopná po prijatí dieťaťa dodatočne vytvoriť. </w:t>
      </w:r>
    </w:p>
    <w:p w14:paraId="28DE8F70" w14:textId="19D31249" w:rsidR="00112FA6" w:rsidRPr="000865AB" w:rsidRDefault="00E64929" w:rsidP="00922D24">
      <w:pPr>
        <w:pStyle w:val="Zkladntext"/>
        <w:spacing w:line="360" w:lineRule="auto"/>
        <w:ind w:firstLine="708"/>
        <w:rPr>
          <w:rFonts w:cs="Times New Roman"/>
          <w:b w:val="0"/>
          <w:bCs w:val="0"/>
        </w:rPr>
      </w:pPr>
      <w:r>
        <w:rPr>
          <w:rFonts w:cs="Times New Roman"/>
          <w:b w:val="0"/>
          <w:bCs w:val="0"/>
        </w:rPr>
        <w:t xml:space="preserve">Výkonom práv začleneného dieťaťa so </w:t>
      </w:r>
      <w:r w:rsidR="00F771AC">
        <w:rPr>
          <w:rFonts w:cs="Times New Roman"/>
          <w:b w:val="0"/>
          <w:bCs w:val="0"/>
        </w:rPr>
        <w:t>zdravotným znevýhodnením</w:t>
      </w:r>
      <w:r>
        <w:rPr>
          <w:rFonts w:cs="Times New Roman"/>
          <w:b w:val="0"/>
          <w:bCs w:val="0"/>
        </w:rPr>
        <w:t xml:space="preserve"> nemôžu byť obmedzené práva ostatných detí, ktoré sú účastníkom výchovy a vzdelávania.  </w:t>
      </w:r>
    </w:p>
    <w:p w14:paraId="7D318E98" w14:textId="77777777" w:rsidR="0060198C" w:rsidRPr="000865AB" w:rsidRDefault="00112FA6" w:rsidP="0060198C">
      <w:pPr>
        <w:pStyle w:val="Zkladntext"/>
        <w:spacing w:line="360" w:lineRule="auto"/>
        <w:ind w:firstLine="709"/>
        <w:rPr>
          <w:rFonts w:cs="Times New Roman"/>
          <w:b w:val="0"/>
          <w:bCs w:val="0"/>
        </w:rPr>
      </w:pPr>
      <w:r w:rsidRPr="000865AB">
        <w:rPr>
          <w:rFonts w:cs="Times New Roman"/>
          <w:b w:val="0"/>
          <w:bCs w:val="0"/>
        </w:rPr>
        <w:t xml:space="preserve">V prípade, že rodič zámerne neuvedie v žiadosti a lekár v doklade o zdravotnom stave dieťaťa prípadné ochorenie dieťaťa, považuje sa to za závažné porušenie školského poriadku a môže viesť k vydaniu rozhodnutia o prerušení dieťaťa na dobu, pokiaľ rodič nepredloží všetky potrebné lekárske vyjadrenia a iné doklady, z ktorých je možné získať potrebné množstvo informácií a rozhodnúť o ďalšom postupe. </w:t>
      </w:r>
      <w:r w:rsidR="0060198C" w:rsidRPr="000865AB">
        <w:rPr>
          <w:rFonts w:cs="Times New Roman"/>
          <w:b w:val="0"/>
          <w:bCs w:val="0"/>
        </w:rPr>
        <w:t xml:space="preserve">   </w:t>
      </w:r>
    </w:p>
    <w:p w14:paraId="713849AD" w14:textId="51713663" w:rsidR="0060198C" w:rsidRDefault="0060198C" w:rsidP="0060198C">
      <w:pPr>
        <w:pStyle w:val="Zkladntext"/>
        <w:spacing w:line="360" w:lineRule="auto"/>
        <w:ind w:firstLine="709"/>
        <w:rPr>
          <w:rFonts w:cs="Times New Roman"/>
          <w:b w:val="0"/>
          <w:bCs w:val="0"/>
        </w:rPr>
      </w:pPr>
      <w:r w:rsidRPr="000865AB">
        <w:rPr>
          <w:rFonts w:cs="Times New Roman"/>
          <w:b w:val="0"/>
          <w:bCs w:val="0"/>
        </w:rPr>
        <w:t>A</w:t>
      </w:r>
      <w:r w:rsidR="00533008" w:rsidRPr="000865AB">
        <w:rPr>
          <w:rFonts w:cs="Times New Roman"/>
          <w:b w:val="0"/>
          <w:bCs w:val="0"/>
        </w:rPr>
        <w:t>k sa počas pobytu dieťaťa v materskej škole vyskytnú iné závažné skutočnosti</w:t>
      </w:r>
      <w:r w:rsidR="00301E33" w:rsidRPr="000865AB">
        <w:rPr>
          <w:rFonts w:cs="Times New Roman"/>
          <w:b w:val="0"/>
          <w:bCs w:val="0"/>
        </w:rPr>
        <w:t>, ako napríklad špeciálne výchovno –vzdelávacie potreby dieťaťa</w:t>
      </w:r>
      <w:r w:rsidR="00F771AC">
        <w:rPr>
          <w:rFonts w:cs="Times New Roman"/>
          <w:b w:val="0"/>
          <w:bCs w:val="0"/>
        </w:rPr>
        <w:t xml:space="preserve"> (zdravotné znevýhodnenie)</w:t>
      </w:r>
      <w:r w:rsidR="00533008" w:rsidRPr="000865AB">
        <w:rPr>
          <w:rFonts w:cs="Times New Roman"/>
          <w:b w:val="0"/>
          <w:bCs w:val="0"/>
        </w:rPr>
        <w:t>, ktoré narúšajú alebo inak zasahujú do výchovno – vzdelávacieho procesu alebo práv dieťaťa a zamestnancov</w:t>
      </w:r>
      <w:r w:rsidR="00C30D89" w:rsidRPr="000865AB">
        <w:rPr>
          <w:rFonts w:cs="Times New Roman"/>
          <w:b w:val="0"/>
          <w:bCs w:val="0"/>
        </w:rPr>
        <w:t>, riaditeľka školy rozhodne o</w:t>
      </w:r>
      <w:r w:rsidR="00301E33" w:rsidRPr="000865AB">
        <w:rPr>
          <w:rFonts w:cs="Times New Roman"/>
          <w:b w:val="0"/>
          <w:bCs w:val="0"/>
        </w:rPr>
        <w:t> ukončení dochádzky dieťaťa a toto dieťa môže prijať na diagnostický pobyt, maximálne na</w:t>
      </w:r>
      <w:r w:rsidR="00980C35" w:rsidRPr="000865AB">
        <w:rPr>
          <w:rFonts w:cs="Times New Roman"/>
          <w:b w:val="0"/>
          <w:bCs w:val="0"/>
        </w:rPr>
        <w:t xml:space="preserve"> dobu troch mesiacov</w:t>
      </w:r>
      <w:r w:rsidR="00876914" w:rsidRPr="000865AB">
        <w:rPr>
          <w:rFonts w:cs="Times New Roman"/>
          <w:b w:val="0"/>
          <w:bCs w:val="0"/>
        </w:rPr>
        <w:t>, ak nie sú vytvorené materiálne a personáln</w:t>
      </w:r>
      <w:r w:rsidRPr="000865AB">
        <w:rPr>
          <w:rFonts w:cs="Times New Roman"/>
          <w:b w:val="0"/>
          <w:bCs w:val="0"/>
        </w:rPr>
        <w:t xml:space="preserve">e podmienky. </w:t>
      </w:r>
    </w:p>
    <w:p w14:paraId="138396FF" w14:textId="77777777" w:rsidR="008801EB" w:rsidRDefault="008801EB" w:rsidP="0060198C">
      <w:pPr>
        <w:pStyle w:val="Zkladntext"/>
        <w:spacing w:line="360" w:lineRule="auto"/>
        <w:ind w:firstLine="709"/>
        <w:rPr>
          <w:rFonts w:cs="Times New Roman"/>
        </w:rPr>
      </w:pPr>
    </w:p>
    <w:p w14:paraId="23BD7657" w14:textId="77777777" w:rsidR="003F11A1" w:rsidRDefault="008801EB" w:rsidP="00775EBE">
      <w:pPr>
        <w:pStyle w:val="Zkladntext"/>
        <w:spacing w:line="360" w:lineRule="auto"/>
        <w:rPr>
          <w:rFonts w:cs="Times New Roman"/>
        </w:rPr>
      </w:pPr>
      <w:r w:rsidRPr="008801EB">
        <w:rPr>
          <w:rFonts w:cs="Times New Roman"/>
        </w:rPr>
        <w:t xml:space="preserve">Odsek 3 </w:t>
      </w:r>
    </w:p>
    <w:p w14:paraId="1F4DCC72" w14:textId="535CA1F1" w:rsidR="008801EB" w:rsidRPr="008801EB" w:rsidRDefault="003F11A1" w:rsidP="00775EBE">
      <w:pPr>
        <w:pStyle w:val="Zkladntext"/>
        <w:spacing w:line="360" w:lineRule="auto"/>
        <w:rPr>
          <w:rFonts w:cs="Times New Roman"/>
        </w:rPr>
      </w:pPr>
      <w:r>
        <w:rPr>
          <w:rFonts w:cs="Times New Roman"/>
        </w:rPr>
        <w:t>P</w:t>
      </w:r>
      <w:r w:rsidR="008801EB" w:rsidRPr="008801EB">
        <w:rPr>
          <w:rFonts w:cs="Times New Roman"/>
        </w:rPr>
        <w:t>rijímanie dieťaťa na adaptačný alebo diagnostický pobyt</w:t>
      </w:r>
    </w:p>
    <w:p w14:paraId="55AA5227" w14:textId="77777777" w:rsidR="00A415F6" w:rsidRDefault="00026CD9" w:rsidP="00A415F6">
      <w:pPr>
        <w:pStyle w:val="Zkladntext"/>
        <w:spacing w:line="360" w:lineRule="auto"/>
        <w:ind w:firstLine="709"/>
        <w:rPr>
          <w:rStyle w:val="markedcontent"/>
          <w:rFonts w:cs="Times New Roman"/>
          <w:b w:val="0"/>
          <w:bCs w:val="0"/>
        </w:rPr>
      </w:pPr>
      <w:r w:rsidRPr="00026CD9">
        <w:rPr>
          <w:rStyle w:val="markedcontent"/>
          <w:rFonts w:cs="Times New Roman"/>
          <w:b w:val="0"/>
          <w:bCs w:val="0"/>
        </w:rPr>
        <w:lastRenderedPageBreak/>
        <w:t>Riaditeľka má po zvážení okolností, podmienok a informácií predložených zákonným</w:t>
      </w:r>
      <w:r w:rsidRPr="00026CD9">
        <w:rPr>
          <w:rFonts w:cs="Times New Roman"/>
          <w:b w:val="0"/>
          <w:bCs w:val="0"/>
        </w:rPr>
        <w:br/>
      </w:r>
      <w:r w:rsidRPr="00026CD9">
        <w:rPr>
          <w:rStyle w:val="markedcontent"/>
          <w:rFonts w:cs="Times New Roman"/>
          <w:b w:val="0"/>
          <w:bCs w:val="0"/>
        </w:rPr>
        <w:t>zástupcom k žiadosti o prijatie dieťaťa možnosť rozhodnúť o zaradení na adaptačný alebo</w:t>
      </w:r>
      <w:r w:rsidRPr="00026CD9">
        <w:rPr>
          <w:rFonts w:cs="Times New Roman"/>
          <w:b w:val="0"/>
          <w:bCs w:val="0"/>
        </w:rPr>
        <w:br/>
      </w:r>
      <w:r w:rsidRPr="00026CD9">
        <w:rPr>
          <w:rStyle w:val="markedcontent"/>
          <w:rFonts w:cs="Times New Roman"/>
          <w:b w:val="0"/>
          <w:bCs w:val="0"/>
        </w:rPr>
        <w:t>diagnostický pobyt, alebo v súlade s § 59 ods. 8 zákona č. 245/2008 Z. z. v rozhodnutí</w:t>
      </w:r>
      <w:r w:rsidRPr="00026CD9">
        <w:rPr>
          <w:rFonts w:cs="Times New Roman"/>
          <w:b w:val="0"/>
          <w:bCs w:val="0"/>
        </w:rPr>
        <w:br/>
      </w:r>
      <w:r w:rsidRPr="00026CD9">
        <w:rPr>
          <w:rStyle w:val="markedcontent"/>
          <w:rFonts w:cs="Times New Roman"/>
          <w:b w:val="0"/>
          <w:bCs w:val="0"/>
        </w:rPr>
        <w:t>o prijatí dieťaťa do materskej školy určí adaptačný pobyt dieťaťa.</w:t>
      </w:r>
      <w:r w:rsidRPr="00026CD9">
        <w:rPr>
          <w:rFonts w:cs="Times New Roman"/>
          <w:b w:val="0"/>
          <w:bCs w:val="0"/>
        </w:rPr>
        <w:br/>
      </w:r>
      <w:r w:rsidRPr="00026CD9">
        <w:rPr>
          <w:rStyle w:val="markedcontent"/>
          <w:rFonts w:cs="Times New Roman"/>
          <w:b w:val="0"/>
          <w:bCs w:val="0"/>
        </w:rPr>
        <w:t>O adaptačnom pobyte hovoríme najmä vo vzťahu k deťom zdravým, u ktorých je</w:t>
      </w:r>
      <w:r w:rsidRPr="00026CD9">
        <w:rPr>
          <w:rFonts w:cs="Times New Roman"/>
          <w:b w:val="0"/>
          <w:bCs w:val="0"/>
        </w:rPr>
        <w:br/>
      </w:r>
      <w:r w:rsidRPr="00026CD9">
        <w:rPr>
          <w:rStyle w:val="markedcontent"/>
          <w:rFonts w:cs="Times New Roman"/>
          <w:b w:val="0"/>
          <w:bCs w:val="0"/>
        </w:rPr>
        <w:t>predpoklad, že by mohli mať problémy zadaptovať sa na úplne iné podmienky, než na aké</w:t>
      </w:r>
      <w:r w:rsidR="00A0009D">
        <w:rPr>
          <w:rStyle w:val="markedcontent"/>
          <w:rFonts w:cs="Times New Roman"/>
          <w:b w:val="0"/>
          <w:bCs w:val="0"/>
        </w:rPr>
        <w:t xml:space="preserve"> </w:t>
      </w:r>
      <w:r w:rsidRPr="00026CD9">
        <w:rPr>
          <w:rStyle w:val="markedcontent"/>
          <w:rFonts w:cs="Times New Roman"/>
          <w:b w:val="0"/>
          <w:bCs w:val="0"/>
        </w:rPr>
        <w:t>sú</w:t>
      </w:r>
      <w:r w:rsidR="00876516">
        <w:rPr>
          <w:rStyle w:val="markedcontent"/>
          <w:rFonts w:cs="Times New Roman"/>
          <w:b w:val="0"/>
          <w:bCs w:val="0"/>
        </w:rPr>
        <w:t xml:space="preserve"> </w:t>
      </w:r>
      <w:r w:rsidR="002C68CD">
        <w:rPr>
          <w:rStyle w:val="markedcontent"/>
          <w:rFonts w:cs="Times New Roman"/>
          <w:b w:val="0"/>
          <w:bCs w:val="0"/>
        </w:rPr>
        <w:t>zvyknuté</w:t>
      </w:r>
      <w:r w:rsidR="00AD47FA">
        <w:rPr>
          <w:rStyle w:val="markedcontent"/>
          <w:rFonts w:cs="Times New Roman"/>
          <w:b w:val="0"/>
          <w:bCs w:val="0"/>
        </w:rPr>
        <w:t xml:space="preserve"> </w:t>
      </w:r>
      <w:r w:rsidR="00A0009D">
        <w:rPr>
          <w:rStyle w:val="markedcontent"/>
          <w:rFonts w:cs="Times New Roman"/>
          <w:b w:val="0"/>
          <w:bCs w:val="0"/>
        </w:rPr>
        <w:t>z domu.</w:t>
      </w:r>
    </w:p>
    <w:p w14:paraId="28856252" w14:textId="77777777" w:rsidR="00A415F6" w:rsidRDefault="00026CD9" w:rsidP="00A415F6">
      <w:pPr>
        <w:pStyle w:val="Zkladntext"/>
        <w:spacing w:line="360" w:lineRule="auto"/>
        <w:rPr>
          <w:rStyle w:val="markedcontent"/>
          <w:rFonts w:cs="Times New Roman"/>
          <w:b w:val="0"/>
          <w:bCs w:val="0"/>
        </w:rPr>
      </w:pPr>
      <w:r w:rsidRPr="00026CD9">
        <w:rPr>
          <w:rStyle w:val="markedcontent"/>
          <w:rFonts w:cs="Times New Roman"/>
          <w:b w:val="0"/>
          <w:bCs w:val="0"/>
        </w:rPr>
        <w:t>Podmienky adaptačného pobytu musia byť určené konkrétne, jasne a zrozumiteľne pre</w:t>
      </w:r>
      <w:r w:rsidRPr="00026CD9">
        <w:rPr>
          <w:rFonts w:cs="Times New Roman"/>
          <w:b w:val="0"/>
          <w:bCs w:val="0"/>
        </w:rPr>
        <w:br/>
      </w:r>
      <w:r w:rsidRPr="00026CD9">
        <w:rPr>
          <w:rStyle w:val="markedcontent"/>
          <w:rFonts w:cs="Times New Roman"/>
          <w:b w:val="0"/>
          <w:bCs w:val="0"/>
        </w:rPr>
        <w:t>materskú</w:t>
      </w:r>
      <w:r w:rsidR="00186F33">
        <w:rPr>
          <w:rStyle w:val="markedcontent"/>
          <w:rFonts w:cs="Times New Roman"/>
          <w:b w:val="0"/>
          <w:bCs w:val="0"/>
        </w:rPr>
        <w:t xml:space="preserve"> </w:t>
      </w:r>
      <w:r w:rsidRPr="00026CD9">
        <w:rPr>
          <w:rStyle w:val="markedcontent"/>
          <w:rFonts w:cs="Times New Roman"/>
          <w:b w:val="0"/>
          <w:bCs w:val="0"/>
        </w:rPr>
        <w:t>škol</w:t>
      </w:r>
      <w:r w:rsidR="00186F33">
        <w:rPr>
          <w:rStyle w:val="markedcontent"/>
          <w:rFonts w:cs="Times New Roman"/>
          <w:b w:val="0"/>
          <w:bCs w:val="0"/>
        </w:rPr>
        <w:t>u</w:t>
      </w:r>
      <w:r w:rsidRPr="00026CD9">
        <w:rPr>
          <w:rStyle w:val="markedcontent"/>
          <w:rFonts w:cs="Times New Roman"/>
          <w:b w:val="0"/>
          <w:bCs w:val="0"/>
        </w:rPr>
        <w:t xml:space="preserve"> aj zákonných zástupcov dieťaťa.</w:t>
      </w:r>
    </w:p>
    <w:p w14:paraId="08435D0F" w14:textId="2597D90F" w:rsidR="00A415F6" w:rsidRDefault="00026CD9" w:rsidP="00A415F6">
      <w:pPr>
        <w:pStyle w:val="Zkladntext"/>
        <w:spacing w:line="360" w:lineRule="auto"/>
        <w:rPr>
          <w:rStyle w:val="markedcontent"/>
          <w:rFonts w:cs="Times New Roman"/>
          <w:b w:val="0"/>
          <w:bCs w:val="0"/>
        </w:rPr>
      </w:pPr>
      <w:r w:rsidRPr="00026CD9">
        <w:rPr>
          <w:rStyle w:val="markedcontent"/>
          <w:rFonts w:cs="Times New Roman"/>
          <w:b w:val="0"/>
          <w:bCs w:val="0"/>
        </w:rPr>
        <w:t>Aj počas adaptačného pobytu môže dieťa začať postupne navštevovať materskú školu</w:t>
      </w:r>
      <w:r w:rsidRPr="00026CD9">
        <w:rPr>
          <w:rFonts w:cs="Times New Roman"/>
          <w:b w:val="0"/>
          <w:bCs w:val="0"/>
        </w:rPr>
        <w:br/>
      </w:r>
      <w:r w:rsidRPr="00026CD9">
        <w:rPr>
          <w:rStyle w:val="markedcontent"/>
          <w:rFonts w:cs="Times New Roman"/>
          <w:b w:val="0"/>
          <w:bCs w:val="0"/>
        </w:rPr>
        <w:t>celodenne. Môže dôjsť k dohode medzi riaditeľkou materskej školy a rodičom o tom, že sa</w:t>
      </w:r>
      <w:r w:rsidRPr="00026CD9">
        <w:rPr>
          <w:rFonts w:cs="Times New Roman"/>
          <w:b w:val="0"/>
          <w:bCs w:val="0"/>
        </w:rPr>
        <w:br/>
      </w:r>
      <w:r w:rsidRPr="00026CD9">
        <w:rPr>
          <w:rStyle w:val="markedcontent"/>
          <w:rFonts w:cs="Times New Roman"/>
          <w:b w:val="0"/>
          <w:bCs w:val="0"/>
        </w:rPr>
        <w:t>zmení čas pobytu dieťa v materskej škole z napr. 2 – 3 hodín denne postupne na celý deň.</w:t>
      </w:r>
      <w:r w:rsidRPr="00026CD9">
        <w:rPr>
          <w:rFonts w:cs="Times New Roman"/>
          <w:b w:val="0"/>
          <w:bCs w:val="0"/>
        </w:rPr>
        <w:br/>
      </w:r>
      <w:r w:rsidRPr="00026CD9">
        <w:rPr>
          <w:rStyle w:val="markedcontent"/>
          <w:rFonts w:cs="Times New Roman"/>
          <w:b w:val="0"/>
          <w:bCs w:val="0"/>
        </w:rPr>
        <w:t>Predpokladom úspešného zvládnutia adaptačného pobytu je spolupráca rodičov/zákonných</w:t>
      </w:r>
      <w:r w:rsidRPr="00026CD9">
        <w:rPr>
          <w:rFonts w:cs="Times New Roman"/>
          <w:b w:val="0"/>
          <w:bCs w:val="0"/>
        </w:rPr>
        <w:br/>
      </w:r>
      <w:r w:rsidRPr="00026CD9">
        <w:rPr>
          <w:rStyle w:val="markedcontent"/>
          <w:rFonts w:cs="Times New Roman"/>
          <w:b w:val="0"/>
          <w:bCs w:val="0"/>
        </w:rPr>
        <w:t>zástupcov s pedagogickými zamestnancami materskej školy.</w:t>
      </w:r>
    </w:p>
    <w:p w14:paraId="31347B86" w14:textId="39A00E45" w:rsidR="00A415F6" w:rsidRDefault="00026CD9" w:rsidP="00A415F6">
      <w:pPr>
        <w:pStyle w:val="Zkladntext"/>
        <w:spacing w:line="360" w:lineRule="auto"/>
        <w:rPr>
          <w:rStyle w:val="markedcontent"/>
          <w:rFonts w:cs="Times New Roman"/>
          <w:b w:val="0"/>
          <w:bCs w:val="0"/>
        </w:rPr>
      </w:pPr>
      <w:r w:rsidRPr="00026CD9">
        <w:rPr>
          <w:rStyle w:val="markedcontent"/>
          <w:rFonts w:cs="Times New Roman"/>
          <w:b w:val="0"/>
          <w:bCs w:val="0"/>
        </w:rPr>
        <w:t>Po úspešnom ukončení adaptačného pobytu, začne dieťa navštevovať materskú školu</w:t>
      </w:r>
      <w:r w:rsidRPr="00026CD9">
        <w:rPr>
          <w:rFonts w:cs="Times New Roman"/>
          <w:b w:val="0"/>
          <w:bCs w:val="0"/>
        </w:rPr>
        <w:br/>
      </w:r>
      <w:r w:rsidRPr="00026CD9">
        <w:rPr>
          <w:rStyle w:val="markedcontent"/>
          <w:rFonts w:cs="Times New Roman"/>
          <w:b w:val="0"/>
          <w:bCs w:val="0"/>
        </w:rPr>
        <w:t>pravidelne v dohodnutom čase, t. j. buď na celodennú výchovu a vzdelávanie, alebo na</w:t>
      </w:r>
      <w:r w:rsidRPr="00026CD9">
        <w:rPr>
          <w:rFonts w:cs="Times New Roman"/>
          <w:b w:val="0"/>
          <w:bCs w:val="0"/>
        </w:rPr>
        <w:br/>
      </w:r>
      <w:r w:rsidRPr="00026CD9">
        <w:rPr>
          <w:rStyle w:val="markedcontent"/>
          <w:rFonts w:cs="Times New Roman"/>
          <w:b w:val="0"/>
          <w:bCs w:val="0"/>
        </w:rPr>
        <w:t>poldennú výchovu a vzdelávanie (na základe dohody zákonného zástupcu s riaditeľkou).</w:t>
      </w:r>
      <w:r w:rsidRPr="00026CD9">
        <w:rPr>
          <w:rFonts w:cs="Times New Roman"/>
          <w:b w:val="0"/>
          <w:bCs w:val="0"/>
        </w:rPr>
        <w:br/>
      </w:r>
      <w:r w:rsidRPr="00026CD9">
        <w:rPr>
          <w:rStyle w:val="markedcontent"/>
          <w:rFonts w:cs="Times New Roman"/>
          <w:b w:val="0"/>
          <w:bCs w:val="0"/>
        </w:rPr>
        <w:t>V súlade s ustanovením § 59 ods. 8 školského zákona nesmie byť adaptačný pobyt dieťaťa</w:t>
      </w:r>
      <w:r w:rsidRPr="00026CD9">
        <w:rPr>
          <w:rFonts w:cs="Times New Roman"/>
          <w:b w:val="0"/>
          <w:bCs w:val="0"/>
        </w:rPr>
        <w:br/>
      </w:r>
      <w:r w:rsidRPr="00026CD9">
        <w:rPr>
          <w:rStyle w:val="markedcontent"/>
          <w:rFonts w:cs="Times New Roman"/>
          <w:b w:val="0"/>
          <w:bCs w:val="0"/>
        </w:rPr>
        <w:t>dlhší ako tri mesiace. Vyhláškou MŠ SR č. 306/2008 Z. z. (§ 3 ods. 1) má riaditeľka</w:t>
      </w:r>
      <w:r w:rsidRPr="00026CD9">
        <w:rPr>
          <w:rFonts w:cs="Times New Roman"/>
          <w:b w:val="0"/>
          <w:bCs w:val="0"/>
        </w:rPr>
        <w:br/>
      </w:r>
      <w:r w:rsidRPr="00026CD9">
        <w:rPr>
          <w:rStyle w:val="markedcontent"/>
          <w:rFonts w:cs="Times New Roman"/>
          <w:b w:val="0"/>
          <w:bCs w:val="0"/>
        </w:rPr>
        <w:t>materskej školy ustanovenú kompetenciu, že v prípade zníženej adaptačnej schopnosti</w:t>
      </w:r>
      <w:r w:rsidRPr="00026CD9">
        <w:rPr>
          <w:rFonts w:cs="Times New Roman"/>
          <w:b w:val="0"/>
          <w:bCs w:val="0"/>
        </w:rPr>
        <w:br/>
      </w:r>
      <w:r w:rsidRPr="00026CD9">
        <w:rPr>
          <w:rStyle w:val="markedcontent"/>
          <w:rFonts w:cs="Times New Roman"/>
          <w:b w:val="0"/>
          <w:bCs w:val="0"/>
        </w:rPr>
        <w:t>dieťaťa môže na základe žiadosti rodiča/zákonného zástupcu rozhodnúť o prerušení</w:t>
      </w:r>
      <w:r w:rsidRPr="00026CD9">
        <w:rPr>
          <w:rFonts w:cs="Times New Roman"/>
          <w:b w:val="0"/>
          <w:bCs w:val="0"/>
        </w:rPr>
        <w:br/>
      </w:r>
      <w:r w:rsidRPr="00026CD9">
        <w:rPr>
          <w:rStyle w:val="markedcontent"/>
          <w:rFonts w:cs="Times New Roman"/>
          <w:b w:val="0"/>
          <w:bCs w:val="0"/>
        </w:rPr>
        <w:t>dochádzky dieťaťa do materskej školy na dohodnutý čas, ak nejde o dieťa, pre ktoré je</w:t>
      </w:r>
      <w:r w:rsidRPr="00026CD9">
        <w:rPr>
          <w:rFonts w:cs="Times New Roman"/>
          <w:b w:val="0"/>
          <w:bCs w:val="0"/>
        </w:rPr>
        <w:br/>
      </w:r>
      <w:r w:rsidRPr="00026CD9">
        <w:rPr>
          <w:rStyle w:val="markedcontent"/>
          <w:rFonts w:cs="Times New Roman"/>
          <w:b w:val="0"/>
          <w:bCs w:val="0"/>
        </w:rPr>
        <w:t>predprimárne vzdelávanie povinné.</w:t>
      </w:r>
    </w:p>
    <w:p w14:paraId="3D9AB104" w14:textId="77777777" w:rsidR="00A415F6" w:rsidRDefault="00026CD9" w:rsidP="00A415F6">
      <w:pPr>
        <w:pStyle w:val="Zkladntext"/>
        <w:spacing w:line="360" w:lineRule="auto"/>
        <w:rPr>
          <w:rStyle w:val="markedcontent"/>
          <w:rFonts w:cs="Times New Roman"/>
          <w:b w:val="0"/>
          <w:bCs w:val="0"/>
        </w:rPr>
      </w:pPr>
      <w:r w:rsidRPr="00026CD9">
        <w:rPr>
          <w:rStyle w:val="markedcontent"/>
          <w:rFonts w:cs="Times New Roman"/>
          <w:b w:val="0"/>
          <w:bCs w:val="0"/>
        </w:rPr>
        <w:t>Diagnostický pobyt dieťaťa v materskej škole (§ 59 ods. 8 zákona č. 245/2008 Z. z.),</w:t>
      </w:r>
      <w:r w:rsidRPr="00026CD9">
        <w:rPr>
          <w:rFonts w:cs="Times New Roman"/>
          <w:b w:val="0"/>
          <w:bCs w:val="0"/>
        </w:rPr>
        <w:br/>
      </w:r>
      <w:r w:rsidRPr="00026CD9">
        <w:rPr>
          <w:rStyle w:val="markedcontent"/>
          <w:rFonts w:cs="Times New Roman"/>
          <w:b w:val="0"/>
          <w:bCs w:val="0"/>
        </w:rPr>
        <w:t>nesmie byť dlhší ako tri mesiace. O diagnostickom pobyte hovoríme vo vzťahu k deťom</w:t>
      </w:r>
      <w:r w:rsidRPr="00026CD9">
        <w:rPr>
          <w:rFonts w:cs="Times New Roman"/>
          <w:b w:val="0"/>
          <w:bCs w:val="0"/>
        </w:rPr>
        <w:br/>
      </w:r>
      <w:r w:rsidRPr="00026CD9">
        <w:rPr>
          <w:rStyle w:val="markedcontent"/>
          <w:rFonts w:cs="Times New Roman"/>
          <w:b w:val="0"/>
          <w:bCs w:val="0"/>
        </w:rPr>
        <w:t>so zdravotným znevýhodnením, teda ide najmä tie deti, ktorých zákonní zástupcovia</w:t>
      </w:r>
      <w:r w:rsidRPr="00026CD9">
        <w:rPr>
          <w:rFonts w:cs="Times New Roman"/>
          <w:b w:val="0"/>
          <w:bCs w:val="0"/>
        </w:rPr>
        <w:br/>
      </w:r>
      <w:r w:rsidRPr="00026CD9">
        <w:rPr>
          <w:rStyle w:val="markedcontent"/>
          <w:rFonts w:cs="Times New Roman"/>
          <w:b w:val="0"/>
          <w:bCs w:val="0"/>
        </w:rPr>
        <w:t>riaditeľa materskej školy na ich zdravotné znevýhodnenie upozornia už pri podávaní</w:t>
      </w:r>
      <w:r w:rsidRPr="00026CD9">
        <w:rPr>
          <w:rFonts w:cs="Times New Roman"/>
          <w:b w:val="0"/>
          <w:bCs w:val="0"/>
        </w:rPr>
        <w:br/>
      </w:r>
      <w:r w:rsidRPr="00026CD9">
        <w:rPr>
          <w:rStyle w:val="markedcontent"/>
          <w:rFonts w:cs="Times New Roman"/>
          <w:b w:val="0"/>
          <w:bCs w:val="0"/>
        </w:rPr>
        <w:t>žiadosti o prijatie do materskej školy. Diagnostický pobyt má slúžiť aj na to, aby sa zistilo,</w:t>
      </w:r>
      <w:r w:rsidRPr="00026CD9">
        <w:rPr>
          <w:rFonts w:cs="Times New Roman"/>
          <w:b w:val="0"/>
          <w:bCs w:val="0"/>
        </w:rPr>
        <w:br/>
      </w:r>
      <w:r w:rsidRPr="00026CD9">
        <w:rPr>
          <w:rStyle w:val="markedcontent"/>
          <w:rFonts w:cs="Times New Roman"/>
          <w:b w:val="0"/>
          <w:bCs w:val="0"/>
        </w:rPr>
        <w:t>či sa u konkrétneho dieťaťa bude môcť výchova a vzdelávanie uskutočňovať ako výchova</w:t>
      </w:r>
      <w:r w:rsidRPr="00026CD9">
        <w:rPr>
          <w:rFonts w:cs="Times New Roman"/>
          <w:b w:val="0"/>
          <w:bCs w:val="0"/>
        </w:rPr>
        <w:br/>
      </w:r>
      <w:r w:rsidRPr="00026CD9">
        <w:rPr>
          <w:rStyle w:val="markedcontent"/>
          <w:rFonts w:cs="Times New Roman"/>
          <w:b w:val="0"/>
          <w:bCs w:val="0"/>
        </w:rPr>
        <w:t>a vzdelávanie začleneného dieťaťa v bežnej triede, alebo ako výchova a vzdelávanie v</w:t>
      </w:r>
      <w:r w:rsidRPr="00026CD9">
        <w:rPr>
          <w:rFonts w:cs="Times New Roman"/>
          <w:b w:val="0"/>
          <w:bCs w:val="0"/>
        </w:rPr>
        <w:br/>
      </w:r>
      <w:r w:rsidRPr="00026CD9">
        <w:rPr>
          <w:rStyle w:val="markedcontent"/>
          <w:rFonts w:cs="Times New Roman"/>
          <w:b w:val="0"/>
          <w:bCs w:val="0"/>
        </w:rPr>
        <w:t>špeciálnej triede, resp. v špeciálnej materskej škole.</w:t>
      </w:r>
    </w:p>
    <w:p w14:paraId="19FDDCDF" w14:textId="63E1FDCE" w:rsidR="00BD4820" w:rsidRDefault="0048437B" w:rsidP="00A415F6">
      <w:pPr>
        <w:pStyle w:val="Zkladntext"/>
        <w:spacing w:line="360" w:lineRule="auto"/>
        <w:rPr>
          <w:rStyle w:val="markedcontent"/>
          <w:rFonts w:cs="Times New Roman"/>
          <w:b w:val="0"/>
          <w:bCs w:val="0"/>
        </w:rPr>
      </w:pPr>
      <w:r>
        <w:rPr>
          <w:rStyle w:val="markedcontent"/>
          <w:rFonts w:cs="Times New Roman"/>
          <w:b w:val="0"/>
          <w:bCs w:val="0"/>
        </w:rPr>
        <w:lastRenderedPageBreak/>
        <w:t xml:space="preserve">Ak má dieťa určený diagnostický pobyt, počas jeho trvania sa v zariadení poradenstva a prevencie vykonáva diagnostikovanie špeciálnych výchovno – vzdelávacích potrieb dieťaťa na účel rozhodnutia o ďalšej forme jeho vzdelávania. </w:t>
      </w:r>
    </w:p>
    <w:p w14:paraId="373607E1" w14:textId="011A741C" w:rsidR="00985503" w:rsidRDefault="00026CD9" w:rsidP="00A415F6">
      <w:pPr>
        <w:pStyle w:val="Zkladntext"/>
        <w:spacing w:line="360" w:lineRule="auto"/>
        <w:rPr>
          <w:rStyle w:val="markedcontent"/>
          <w:rFonts w:cs="Times New Roman"/>
          <w:b w:val="0"/>
          <w:bCs w:val="0"/>
        </w:rPr>
      </w:pPr>
      <w:r w:rsidRPr="00026CD9">
        <w:rPr>
          <w:rStyle w:val="markedcontent"/>
          <w:rFonts w:cs="Times New Roman"/>
          <w:b w:val="0"/>
          <w:bCs w:val="0"/>
        </w:rPr>
        <w:t>Riaditeľka materskej školy rozhoduje aj o prípadnom určení adaptačného alebo</w:t>
      </w:r>
      <w:r w:rsidRPr="00026CD9">
        <w:rPr>
          <w:rFonts w:cs="Times New Roman"/>
          <w:b w:val="0"/>
          <w:bCs w:val="0"/>
        </w:rPr>
        <w:br/>
      </w:r>
      <w:r w:rsidRPr="00026CD9">
        <w:rPr>
          <w:rStyle w:val="markedcontent"/>
          <w:rFonts w:cs="Times New Roman"/>
          <w:b w:val="0"/>
          <w:bCs w:val="0"/>
        </w:rPr>
        <w:t>diagnostického pobytu a o forme výchovy a vzdelávania (poldennej, alebo celodennej).</w:t>
      </w:r>
    </w:p>
    <w:p w14:paraId="3E044BF9" w14:textId="77777777" w:rsidR="0010621F" w:rsidRDefault="0010621F" w:rsidP="0010621F">
      <w:pPr>
        <w:spacing w:after="145" w:line="360" w:lineRule="auto"/>
        <w:jc w:val="both"/>
        <w:rPr>
          <w:rFonts w:eastAsia="Calibri"/>
          <w:b/>
          <w:sz w:val="24"/>
          <w:szCs w:val="24"/>
        </w:rPr>
      </w:pPr>
    </w:p>
    <w:p w14:paraId="2CA5E4E5" w14:textId="0D1D7453" w:rsidR="0010621F" w:rsidRDefault="0010621F" w:rsidP="00C464D3">
      <w:pPr>
        <w:spacing w:line="360" w:lineRule="auto"/>
        <w:jc w:val="both"/>
        <w:rPr>
          <w:sz w:val="24"/>
          <w:szCs w:val="24"/>
        </w:rPr>
      </w:pPr>
      <w:r>
        <w:rPr>
          <w:rFonts w:eastAsia="Calibri"/>
          <w:b/>
          <w:sz w:val="24"/>
          <w:szCs w:val="24"/>
        </w:rPr>
        <w:t>P</w:t>
      </w:r>
      <w:r w:rsidRPr="009D5CBC">
        <w:rPr>
          <w:rFonts w:eastAsia="Calibri"/>
          <w:b/>
          <w:sz w:val="24"/>
          <w:szCs w:val="24"/>
        </w:rPr>
        <w:t>rijíman</w:t>
      </w:r>
      <w:r>
        <w:rPr>
          <w:rFonts w:eastAsia="Calibri"/>
          <w:b/>
          <w:sz w:val="24"/>
          <w:szCs w:val="24"/>
        </w:rPr>
        <w:t>ie</w:t>
      </w:r>
      <w:r w:rsidRPr="009D5CBC">
        <w:rPr>
          <w:rFonts w:eastAsia="Calibri"/>
          <w:b/>
          <w:sz w:val="24"/>
          <w:szCs w:val="24"/>
        </w:rPr>
        <w:t xml:space="preserve"> detí prestupom</w:t>
      </w:r>
      <w:r w:rsidRPr="009D5CBC">
        <w:rPr>
          <w:sz w:val="24"/>
          <w:szCs w:val="24"/>
        </w:rPr>
        <w:t xml:space="preserve"> </w:t>
      </w:r>
    </w:p>
    <w:p w14:paraId="734AFC8E" w14:textId="77777777" w:rsidR="0010621F" w:rsidRPr="00D6501C" w:rsidRDefault="0010621F" w:rsidP="00C464D3">
      <w:pPr>
        <w:spacing w:line="360" w:lineRule="auto"/>
        <w:jc w:val="both"/>
        <w:rPr>
          <w:b/>
          <w:bCs/>
          <w:sz w:val="24"/>
          <w:szCs w:val="24"/>
        </w:rPr>
      </w:pPr>
      <w:r w:rsidRPr="00D6501C">
        <w:rPr>
          <w:b/>
          <w:bCs/>
          <w:sz w:val="24"/>
          <w:szCs w:val="24"/>
        </w:rPr>
        <w:t xml:space="preserve">podľa § 28d ods. 1 a 2 školského zákona, ktoré sa začne uplatňovať v praxi od 1. septembra 2023 </w:t>
      </w:r>
    </w:p>
    <w:p w14:paraId="1EC7CBD9" w14:textId="77777777" w:rsidR="0010621F" w:rsidRPr="009D5CBC" w:rsidRDefault="0010621F" w:rsidP="0010621F">
      <w:pPr>
        <w:spacing w:after="145" w:line="360" w:lineRule="auto"/>
        <w:jc w:val="both"/>
        <w:rPr>
          <w:sz w:val="24"/>
          <w:szCs w:val="24"/>
        </w:rPr>
      </w:pPr>
      <w:r w:rsidRPr="009D5CBC">
        <w:rPr>
          <w:sz w:val="24"/>
          <w:szCs w:val="24"/>
        </w:rPr>
        <w:t xml:space="preserve">V priebehu predprimárneho vzdelávania môže dieťa na základe písomnej žiadosti zákonného zástupcu alebo  zástupcu  zariadenia prestúpiť do inej materskej školy. O prestupe dieťaťa rozhoduje rozhodnutím o prijatí dieťaťa prestupom riaditeľ materskej školy, do ktorej požiadal o prijatie dieťaťa prestupom zákonný zástupca alebo zástupca zariadenia. Rozhodnutie o prijatí dieťaťa prestupom nie je rozhodnutím o prijatí dieťaťa. </w:t>
      </w:r>
    </w:p>
    <w:p w14:paraId="71E40BD6" w14:textId="77777777" w:rsidR="0010621F" w:rsidRPr="009D5CBC" w:rsidRDefault="0010621F" w:rsidP="0010621F">
      <w:pPr>
        <w:spacing w:after="145" w:line="360" w:lineRule="auto"/>
        <w:jc w:val="both"/>
        <w:rPr>
          <w:sz w:val="24"/>
          <w:szCs w:val="24"/>
        </w:rPr>
      </w:pPr>
      <w:r>
        <w:rPr>
          <w:sz w:val="24"/>
          <w:szCs w:val="24"/>
        </w:rPr>
        <w:t xml:space="preserve">- </w:t>
      </w:r>
      <w:r w:rsidRPr="009D5CBC">
        <w:rPr>
          <w:b/>
          <w:bCs/>
          <w:sz w:val="24"/>
          <w:szCs w:val="24"/>
        </w:rPr>
        <w:t xml:space="preserve">Ak riaditeľ materskej školy prijme dieťa prestupom podľa odseku 1, je povinný bez zbytočného odkladu zaslať kópiu rozhodnutia o prijatí dieťaťa prestupom riaditeľovi materskej školy, z  ktorej dieťa prestupuje. Riaditeľ materskej školy, z ktorej dieťa prestupuje, je povinný do 15 dní od doručenia kópie rozhodnutia zaslať riaditeľovi materskej školy, do ktorej bolo dieťa prijaté prestupom, kópiu osobného spisu dieťaťa a túto zmenu nahlásiť do Centrálneho registra detí, žiakov a poslucháčov (ďalej len „centrálny register“). </w:t>
      </w:r>
    </w:p>
    <w:p w14:paraId="54A6FFEF" w14:textId="77777777" w:rsidR="0010621F" w:rsidRDefault="0010621F" w:rsidP="0010621F">
      <w:pPr>
        <w:spacing w:after="145" w:line="360" w:lineRule="auto"/>
        <w:jc w:val="both"/>
        <w:rPr>
          <w:sz w:val="24"/>
          <w:szCs w:val="24"/>
        </w:rPr>
      </w:pPr>
      <w:r>
        <w:rPr>
          <w:sz w:val="24"/>
          <w:szCs w:val="24"/>
        </w:rPr>
        <w:t xml:space="preserve">- </w:t>
      </w:r>
      <w:r w:rsidRPr="009D5CBC">
        <w:rPr>
          <w:sz w:val="24"/>
          <w:szCs w:val="24"/>
        </w:rPr>
        <w:t xml:space="preserve">V priebehu predprimárneho vzdelávania sa umožňuje zanechanie vzdelávania, ak nejde o povinné predprimárne vzdelávanie. </w:t>
      </w:r>
    </w:p>
    <w:p w14:paraId="25B562F2" w14:textId="77777777" w:rsidR="0010621F" w:rsidRPr="009D5CBC" w:rsidRDefault="0010621F" w:rsidP="0010621F">
      <w:pPr>
        <w:spacing w:after="145" w:line="360" w:lineRule="auto"/>
        <w:jc w:val="both"/>
        <w:rPr>
          <w:sz w:val="24"/>
          <w:szCs w:val="24"/>
        </w:rPr>
      </w:pPr>
      <w:r>
        <w:rPr>
          <w:sz w:val="24"/>
          <w:szCs w:val="24"/>
        </w:rPr>
        <w:t xml:space="preserve">- </w:t>
      </w:r>
      <w:r w:rsidRPr="009D5CBC">
        <w:rPr>
          <w:sz w:val="24"/>
          <w:szCs w:val="24"/>
        </w:rPr>
        <w:t xml:space="preserve">Ak má zákonný zástupca dieťaťa, pre ktoré predprimárne vzdelávanie nie je povinné, alebo zástupca zariadenia záujem o zanechanie vzdelávania dieťaťa v materskej škole, oznámi to </w:t>
      </w:r>
      <w:r w:rsidRPr="009D5CBC">
        <w:rPr>
          <w:b/>
          <w:bCs/>
          <w:sz w:val="24"/>
          <w:szCs w:val="24"/>
        </w:rPr>
        <w:t>písomne</w:t>
      </w:r>
      <w:r w:rsidRPr="009D5CBC">
        <w:rPr>
          <w:sz w:val="24"/>
          <w:szCs w:val="24"/>
        </w:rPr>
        <w:t xml:space="preserve"> riaditeľovi materskej školy. Túto zmenu riaditeľ materskej školy nahlási do centrálneho registra a zaznamená ju do osobného spisu dieťaťa. </w:t>
      </w:r>
    </w:p>
    <w:p w14:paraId="4225A4F1" w14:textId="77777777" w:rsidR="0010621F" w:rsidRDefault="0010621F" w:rsidP="00775EBE">
      <w:pPr>
        <w:pStyle w:val="Zkladntext"/>
        <w:spacing w:line="360" w:lineRule="auto"/>
        <w:rPr>
          <w:rStyle w:val="markedcontent"/>
          <w:rFonts w:cs="Times New Roman"/>
        </w:rPr>
      </w:pPr>
    </w:p>
    <w:p w14:paraId="4245848C" w14:textId="45E375A9" w:rsidR="003F11A1" w:rsidRDefault="008801EB" w:rsidP="00775EBE">
      <w:pPr>
        <w:pStyle w:val="Zkladntext"/>
        <w:spacing w:line="360" w:lineRule="auto"/>
        <w:rPr>
          <w:rStyle w:val="markedcontent"/>
          <w:rFonts w:cs="Times New Roman"/>
        </w:rPr>
      </w:pPr>
      <w:r>
        <w:rPr>
          <w:rStyle w:val="markedcontent"/>
          <w:rFonts w:cs="Times New Roman"/>
        </w:rPr>
        <w:t xml:space="preserve">Odsek 4 </w:t>
      </w:r>
    </w:p>
    <w:p w14:paraId="679DE017" w14:textId="3671AEA3" w:rsidR="008801EB" w:rsidRDefault="008801EB" w:rsidP="00775EBE">
      <w:pPr>
        <w:pStyle w:val="Zkladntext"/>
        <w:spacing w:line="360" w:lineRule="auto"/>
        <w:rPr>
          <w:rStyle w:val="markedcontent"/>
          <w:rFonts w:cs="Times New Roman"/>
        </w:rPr>
      </w:pPr>
      <w:r>
        <w:rPr>
          <w:rStyle w:val="markedcontent"/>
          <w:rFonts w:cs="Times New Roman"/>
        </w:rPr>
        <w:t>Prerušenie dochádzky dieťaťa do materskej školy</w:t>
      </w:r>
    </w:p>
    <w:p w14:paraId="6484AD68" w14:textId="77777777" w:rsidR="00A415F6" w:rsidRDefault="008801EB" w:rsidP="0060198C">
      <w:pPr>
        <w:pStyle w:val="Zkladntext"/>
        <w:spacing w:line="360" w:lineRule="auto"/>
        <w:ind w:firstLine="709"/>
        <w:rPr>
          <w:rStyle w:val="markedcontent"/>
          <w:rFonts w:cs="Times New Roman"/>
          <w:b w:val="0"/>
          <w:bCs w:val="0"/>
        </w:rPr>
      </w:pPr>
      <w:r w:rsidRPr="008801EB">
        <w:rPr>
          <w:rStyle w:val="markedcontent"/>
          <w:rFonts w:cs="Times New Roman"/>
          <w:b w:val="0"/>
          <w:bCs w:val="0"/>
        </w:rPr>
        <w:lastRenderedPageBreak/>
        <w:t>Rozhodnutie o prerušení dochádzky dieťaťa do materskej školy môže vydať riaditeľka</w:t>
      </w:r>
      <w:r w:rsidRPr="008801EB">
        <w:rPr>
          <w:rFonts w:cs="Times New Roman"/>
          <w:b w:val="0"/>
          <w:bCs w:val="0"/>
        </w:rPr>
        <w:br/>
      </w:r>
      <w:r w:rsidRPr="008801EB">
        <w:rPr>
          <w:rStyle w:val="markedcontent"/>
          <w:rFonts w:cs="Times New Roman"/>
          <w:b w:val="0"/>
          <w:bCs w:val="0"/>
        </w:rPr>
        <w:t>materskej školy podľa § 5 ods. 14 písm. c) zákona č. 596/2003 Z. z, ak nejde o dieťa,</w:t>
      </w:r>
      <w:r w:rsidRPr="008801EB">
        <w:rPr>
          <w:rFonts w:cs="Times New Roman"/>
          <w:b w:val="0"/>
          <w:bCs w:val="0"/>
        </w:rPr>
        <w:br/>
      </w:r>
      <w:r w:rsidRPr="008801EB">
        <w:rPr>
          <w:rStyle w:val="markedcontent"/>
          <w:rFonts w:cs="Times New Roman"/>
          <w:b w:val="0"/>
          <w:bCs w:val="0"/>
        </w:rPr>
        <w:t>pre ktoré je predprimárne vzdelávanie povinné.</w:t>
      </w:r>
    </w:p>
    <w:p w14:paraId="17F5FEFC" w14:textId="77777777" w:rsidR="00A415F6" w:rsidRDefault="008801EB" w:rsidP="00A415F6">
      <w:pPr>
        <w:pStyle w:val="Zkladntext"/>
        <w:spacing w:line="360" w:lineRule="auto"/>
        <w:rPr>
          <w:rStyle w:val="markedcontent"/>
          <w:rFonts w:cs="Times New Roman"/>
          <w:b w:val="0"/>
          <w:bCs w:val="0"/>
        </w:rPr>
      </w:pPr>
      <w:r w:rsidRPr="008801EB">
        <w:rPr>
          <w:rStyle w:val="markedcontent"/>
          <w:rFonts w:cs="Times New Roman"/>
          <w:b w:val="0"/>
          <w:bCs w:val="0"/>
        </w:rPr>
        <w:t>Riaditeľka materskej školy rozhodne o prerušení dochádzky dieťaťa do materskej</w:t>
      </w:r>
      <w:r w:rsidRPr="008801EB">
        <w:rPr>
          <w:rFonts w:cs="Times New Roman"/>
          <w:b w:val="0"/>
          <w:bCs w:val="0"/>
        </w:rPr>
        <w:br/>
      </w:r>
      <w:r w:rsidRPr="008801EB">
        <w:rPr>
          <w:rStyle w:val="markedcontent"/>
          <w:rFonts w:cs="Times New Roman"/>
          <w:b w:val="0"/>
          <w:bCs w:val="0"/>
        </w:rPr>
        <w:t>školy na základe žiadosti zákonného zástupcu, ak pôjde o zdravotné dôvody, zníženú</w:t>
      </w:r>
      <w:r w:rsidRPr="008801EB">
        <w:rPr>
          <w:rFonts w:cs="Times New Roman"/>
          <w:b w:val="0"/>
          <w:bCs w:val="0"/>
        </w:rPr>
        <w:br/>
      </w:r>
      <w:r w:rsidRPr="008801EB">
        <w:rPr>
          <w:rStyle w:val="markedcontent"/>
          <w:rFonts w:cs="Times New Roman"/>
          <w:b w:val="0"/>
          <w:bCs w:val="0"/>
        </w:rPr>
        <w:t>adaptačnú schopnosť, rodinné dôvody alebo iné dôvody zo strany zákonného</w:t>
      </w:r>
      <w:r w:rsidRPr="008801EB">
        <w:rPr>
          <w:rFonts w:cs="Times New Roman"/>
          <w:b w:val="0"/>
          <w:bCs w:val="0"/>
        </w:rPr>
        <w:br/>
      </w:r>
      <w:r w:rsidRPr="008801EB">
        <w:rPr>
          <w:rStyle w:val="markedcontent"/>
          <w:rFonts w:cs="Times New Roman"/>
          <w:b w:val="0"/>
          <w:bCs w:val="0"/>
        </w:rPr>
        <w:t>zástupcu.</w:t>
      </w:r>
      <w:r w:rsidRPr="008801EB">
        <w:rPr>
          <w:rFonts w:cs="Times New Roman"/>
          <w:b w:val="0"/>
          <w:bCs w:val="0"/>
        </w:rPr>
        <w:br/>
      </w:r>
      <w:r w:rsidRPr="008801EB">
        <w:rPr>
          <w:rStyle w:val="markedcontent"/>
          <w:rFonts w:cs="Times New Roman"/>
          <w:b w:val="0"/>
          <w:bCs w:val="0"/>
        </w:rPr>
        <w:t>Zákonný zástupca požiada o prerušenie dochádzky minimálne 7 dní pred očakávaným</w:t>
      </w:r>
      <w:r w:rsidRPr="008801EB">
        <w:rPr>
          <w:rFonts w:cs="Times New Roman"/>
          <w:b w:val="0"/>
          <w:bCs w:val="0"/>
        </w:rPr>
        <w:br/>
      </w:r>
      <w:r w:rsidRPr="008801EB">
        <w:rPr>
          <w:rStyle w:val="markedcontent"/>
          <w:rFonts w:cs="Times New Roman"/>
          <w:b w:val="0"/>
          <w:bCs w:val="0"/>
        </w:rPr>
        <w:t>dlhodobým prerušením, pričom je povinný oznámiť aj dôvod prerušenia. Ak ide</w:t>
      </w:r>
      <w:r w:rsidRPr="008801EB">
        <w:rPr>
          <w:rFonts w:cs="Times New Roman"/>
          <w:b w:val="0"/>
          <w:bCs w:val="0"/>
        </w:rPr>
        <w:br/>
      </w:r>
      <w:r w:rsidRPr="008801EB">
        <w:rPr>
          <w:rStyle w:val="markedcontent"/>
          <w:rFonts w:cs="Times New Roman"/>
          <w:b w:val="0"/>
          <w:bCs w:val="0"/>
        </w:rPr>
        <w:t>o prerušenie dochádzky dieťaťa zo zdravotných dôvodov, doloží aj odporúčanie</w:t>
      </w:r>
      <w:r w:rsidRPr="008801EB">
        <w:rPr>
          <w:rFonts w:cs="Times New Roman"/>
          <w:b w:val="0"/>
          <w:bCs w:val="0"/>
        </w:rPr>
        <w:br/>
      </w:r>
      <w:r w:rsidRPr="008801EB">
        <w:rPr>
          <w:rStyle w:val="markedcontent"/>
          <w:rFonts w:cs="Times New Roman"/>
          <w:b w:val="0"/>
          <w:bCs w:val="0"/>
        </w:rPr>
        <w:t>lekára.</w:t>
      </w:r>
      <w:r w:rsidRPr="008801EB">
        <w:rPr>
          <w:rFonts w:cs="Times New Roman"/>
          <w:b w:val="0"/>
          <w:bCs w:val="0"/>
        </w:rPr>
        <w:br/>
      </w:r>
      <w:r w:rsidRPr="008801EB">
        <w:rPr>
          <w:rStyle w:val="markedcontent"/>
          <w:rFonts w:cs="Times New Roman"/>
          <w:b w:val="0"/>
          <w:bCs w:val="0"/>
        </w:rPr>
        <w:t>Riaditeľka materskej školy môže rozhodnúť o prerušení dochádzky dieťaťa do</w:t>
      </w:r>
      <w:r w:rsidRPr="008801EB">
        <w:rPr>
          <w:rFonts w:cs="Times New Roman"/>
          <w:b w:val="0"/>
          <w:bCs w:val="0"/>
        </w:rPr>
        <w:br/>
      </w:r>
      <w:r w:rsidRPr="008801EB">
        <w:rPr>
          <w:rStyle w:val="markedcontent"/>
          <w:rFonts w:cs="Times New Roman"/>
          <w:b w:val="0"/>
          <w:bCs w:val="0"/>
        </w:rPr>
        <w:t>materskej školy aj bez žiadosti zákonného zástupcu, po jeho písomnom upozornení</w:t>
      </w:r>
      <w:r w:rsidRPr="008801EB">
        <w:rPr>
          <w:rFonts w:cs="Times New Roman"/>
          <w:b w:val="0"/>
          <w:bCs w:val="0"/>
        </w:rPr>
        <w:br/>
      </w:r>
      <w:r w:rsidRPr="008801EB">
        <w:rPr>
          <w:rStyle w:val="markedcontent"/>
          <w:rFonts w:cs="Times New Roman"/>
          <w:b w:val="0"/>
          <w:bCs w:val="0"/>
        </w:rPr>
        <w:t>minimálne 14 dní pred vydaním rozhodnutia, ak na to existujú dôvody, teda aj v čase</w:t>
      </w:r>
      <w:r w:rsidRPr="008801EB">
        <w:rPr>
          <w:rFonts w:cs="Times New Roman"/>
          <w:b w:val="0"/>
          <w:bCs w:val="0"/>
        </w:rPr>
        <w:br/>
      </w:r>
      <w:r w:rsidRPr="008801EB">
        <w:rPr>
          <w:rStyle w:val="markedcontent"/>
          <w:rFonts w:cs="Times New Roman"/>
          <w:b w:val="0"/>
          <w:bCs w:val="0"/>
        </w:rPr>
        <w:t>pred uplynutím adaptačného pobytu alebo diagnostického pobytu dieťaťa.</w:t>
      </w:r>
    </w:p>
    <w:p w14:paraId="14AC1AF0" w14:textId="77777777" w:rsidR="00A415F6" w:rsidRDefault="008801EB" w:rsidP="00A415F6">
      <w:pPr>
        <w:pStyle w:val="Zkladntext"/>
        <w:spacing w:line="360" w:lineRule="auto"/>
        <w:rPr>
          <w:rStyle w:val="markedcontent"/>
          <w:rFonts w:cs="Times New Roman"/>
          <w:b w:val="0"/>
          <w:bCs w:val="0"/>
        </w:rPr>
      </w:pPr>
      <w:r w:rsidRPr="008801EB">
        <w:rPr>
          <w:rStyle w:val="markedcontent"/>
          <w:rFonts w:cs="Times New Roman"/>
          <w:b w:val="0"/>
          <w:bCs w:val="0"/>
        </w:rPr>
        <w:t>Rozhodnutie o prerušení dochádzky dieťaťa do materskej školy sa vydáva na určité</w:t>
      </w:r>
      <w:r w:rsidRPr="008801EB">
        <w:rPr>
          <w:rFonts w:cs="Times New Roman"/>
          <w:b w:val="0"/>
          <w:bCs w:val="0"/>
        </w:rPr>
        <w:br/>
      </w:r>
      <w:r w:rsidRPr="008801EB">
        <w:rPr>
          <w:rStyle w:val="markedcontent"/>
          <w:rFonts w:cs="Times New Roman"/>
          <w:b w:val="0"/>
          <w:bCs w:val="0"/>
        </w:rPr>
        <w:t>obdobie od-do.</w:t>
      </w:r>
    </w:p>
    <w:p w14:paraId="46910A78" w14:textId="77777777" w:rsidR="00A415F6" w:rsidRDefault="008801EB" w:rsidP="00A415F6">
      <w:pPr>
        <w:pStyle w:val="Zkladntext"/>
        <w:spacing w:line="360" w:lineRule="auto"/>
        <w:rPr>
          <w:rStyle w:val="markedcontent"/>
          <w:rFonts w:cs="Times New Roman"/>
          <w:b w:val="0"/>
          <w:bCs w:val="0"/>
        </w:rPr>
      </w:pPr>
      <w:r w:rsidRPr="008801EB">
        <w:rPr>
          <w:rStyle w:val="markedcontent"/>
          <w:rFonts w:cs="Times New Roman"/>
          <w:b w:val="0"/>
          <w:bCs w:val="0"/>
        </w:rPr>
        <w:t>Prerušením dochádzky dieťaťa do materskej školy sa vytvára priestor na eliminovanie</w:t>
      </w:r>
      <w:r w:rsidRPr="008801EB">
        <w:rPr>
          <w:rFonts w:cs="Times New Roman"/>
          <w:b w:val="0"/>
          <w:bCs w:val="0"/>
        </w:rPr>
        <w:br/>
      </w:r>
      <w:r w:rsidRPr="008801EB">
        <w:rPr>
          <w:rStyle w:val="markedcontent"/>
          <w:rFonts w:cs="Times New Roman"/>
          <w:b w:val="0"/>
          <w:bCs w:val="0"/>
        </w:rPr>
        <w:t>dôvodov, ktoré viedli k prerušeniu dochádzky, napr. na psychologické, či fyzické</w:t>
      </w:r>
      <w:r w:rsidRPr="008801EB">
        <w:rPr>
          <w:rFonts w:cs="Times New Roman"/>
          <w:b w:val="0"/>
          <w:bCs w:val="0"/>
        </w:rPr>
        <w:br/>
      </w:r>
      <w:r w:rsidRPr="008801EB">
        <w:rPr>
          <w:rStyle w:val="markedcontent"/>
          <w:rFonts w:cs="Times New Roman"/>
          <w:b w:val="0"/>
          <w:bCs w:val="0"/>
        </w:rPr>
        <w:t>dozretie dieťaťa, či na absolvovanie indikovaných odborných vyšetrení, na ukončenie</w:t>
      </w:r>
      <w:r w:rsidRPr="008801EB">
        <w:rPr>
          <w:rFonts w:cs="Times New Roman"/>
          <w:b w:val="0"/>
          <w:bCs w:val="0"/>
        </w:rPr>
        <w:br/>
      </w:r>
      <w:r w:rsidRPr="008801EB">
        <w:rPr>
          <w:rStyle w:val="markedcontent"/>
          <w:rFonts w:cs="Times New Roman"/>
          <w:b w:val="0"/>
          <w:bCs w:val="0"/>
        </w:rPr>
        <w:t>špeciálnopedagogickej diagnostiky a podobne.</w:t>
      </w:r>
    </w:p>
    <w:p w14:paraId="442A6B50" w14:textId="77777777" w:rsidR="00A415F6" w:rsidRDefault="008801EB" w:rsidP="00A415F6">
      <w:pPr>
        <w:pStyle w:val="Zkladntext"/>
        <w:spacing w:line="360" w:lineRule="auto"/>
        <w:rPr>
          <w:rStyle w:val="markedcontent"/>
          <w:rFonts w:cs="Times New Roman"/>
          <w:b w:val="0"/>
          <w:bCs w:val="0"/>
        </w:rPr>
      </w:pPr>
      <w:r w:rsidRPr="008801EB">
        <w:rPr>
          <w:rStyle w:val="markedcontent"/>
          <w:rFonts w:cs="Times New Roman"/>
          <w:b w:val="0"/>
          <w:bCs w:val="0"/>
        </w:rPr>
        <w:t>Zákonný zástupca v dostatočnom časovom predstihu minimálne 14 dní vopred oznámi</w:t>
      </w:r>
      <w:r w:rsidRPr="008801EB">
        <w:rPr>
          <w:rFonts w:cs="Times New Roman"/>
          <w:b w:val="0"/>
          <w:bCs w:val="0"/>
        </w:rPr>
        <w:br/>
      </w:r>
      <w:r w:rsidRPr="008801EB">
        <w:rPr>
          <w:rStyle w:val="markedcontent"/>
          <w:rFonts w:cs="Times New Roman"/>
          <w:b w:val="0"/>
          <w:bCs w:val="0"/>
        </w:rPr>
        <w:t>riaditeľke materskej školy, že dieťa po ukončení obdobia prerušenia dochádzky</w:t>
      </w:r>
      <w:r w:rsidRPr="008801EB">
        <w:rPr>
          <w:rFonts w:cs="Times New Roman"/>
          <w:b w:val="0"/>
          <w:bCs w:val="0"/>
        </w:rPr>
        <w:br/>
      </w:r>
      <w:r w:rsidRPr="008801EB">
        <w:rPr>
          <w:rStyle w:val="markedcontent"/>
          <w:rFonts w:cs="Times New Roman"/>
          <w:b w:val="0"/>
          <w:bCs w:val="0"/>
        </w:rPr>
        <w:t>nastúpi riadne do materskej školy.</w:t>
      </w:r>
    </w:p>
    <w:p w14:paraId="4DA4687E" w14:textId="77777777" w:rsidR="00A415F6" w:rsidRDefault="008801EB" w:rsidP="00A415F6">
      <w:pPr>
        <w:pStyle w:val="Zkladntext"/>
        <w:spacing w:line="360" w:lineRule="auto"/>
        <w:rPr>
          <w:rStyle w:val="markedcontent"/>
          <w:rFonts w:cs="Times New Roman"/>
          <w:b w:val="0"/>
          <w:bCs w:val="0"/>
        </w:rPr>
      </w:pPr>
      <w:r w:rsidRPr="008801EB">
        <w:rPr>
          <w:rStyle w:val="markedcontent"/>
          <w:rFonts w:cs="Times New Roman"/>
          <w:b w:val="0"/>
          <w:bCs w:val="0"/>
        </w:rPr>
        <w:t>V prípade zvýšeného záujmu zákonných zástupcov o prijatie detí do materskej školy</w:t>
      </w:r>
      <w:r w:rsidRPr="008801EB">
        <w:rPr>
          <w:rFonts w:cs="Times New Roman"/>
          <w:b w:val="0"/>
          <w:bCs w:val="0"/>
        </w:rPr>
        <w:br/>
      </w:r>
      <w:r w:rsidRPr="008801EB">
        <w:rPr>
          <w:rStyle w:val="markedcontent"/>
          <w:rFonts w:cs="Times New Roman"/>
          <w:b w:val="0"/>
          <w:bCs w:val="0"/>
        </w:rPr>
        <w:t>môže riaditeľka materskej školy na miesto dieťaťa, ktoré má prerušenú dochádzku do</w:t>
      </w:r>
      <w:r w:rsidRPr="008801EB">
        <w:rPr>
          <w:rFonts w:cs="Times New Roman"/>
          <w:b w:val="0"/>
          <w:bCs w:val="0"/>
        </w:rPr>
        <w:br/>
      </w:r>
      <w:r w:rsidRPr="008801EB">
        <w:rPr>
          <w:rStyle w:val="markedcontent"/>
          <w:rFonts w:cs="Times New Roman"/>
          <w:b w:val="0"/>
          <w:bCs w:val="0"/>
        </w:rPr>
        <w:t>materskej školy, prijať iné dieťa, pričom v rozhodnutí o prijatí uvedie, že toto dieťa</w:t>
      </w:r>
      <w:r w:rsidRPr="008801EB">
        <w:rPr>
          <w:rFonts w:cs="Times New Roman"/>
          <w:b w:val="0"/>
          <w:bCs w:val="0"/>
        </w:rPr>
        <w:br/>
      </w:r>
      <w:r w:rsidRPr="008801EB">
        <w:rPr>
          <w:rStyle w:val="markedcontent"/>
          <w:rFonts w:cs="Times New Roman"/>
          <w:b w:val="0"/>
          <w:bCs w:val="0"/>
        </w:rPr>
        <w:t>prijíma na čas od DD. MM. RRRR do DD. MM. RRRR.</w:t>
      </w:r>
    </w:p>
    <w:p w14:paraId="1DE55E57" w14:textId="4CE50F95" w:rsidR="008801EB" w:rsidRDefault="008801EB" w:rsidP="00A415F6">
      <w:pPr>
        <w:pStyle w:val="Zkladntext"/>
        <w:spacing w:line="360" w:lineRule="auto"/>
        <w:rPr>
          <w:rStyle w:val="markedcontent"/>
          <w:rFonts w:cs="Times New Roman"/>
          <w:b w:val="0"/>
          <w:bCs w:val="0"/>
        </w:rPr>
      </w:pPr>
      <w:r w:rsidRPr="008801EB">
        <w:rPr>
          <w:rStyle w:val="markedcontent"/>
          <w:rFonts w:cs="Times New Roman"/>
          <w:b w:val="0"/>
          <w:bCs w:val="0"/>
        </w:rPr>
        <w:t>Zákonný zástupca dieťaťa, ktoré bolo do materskej školy prijaté na čas počas</w:t>
      </w:r>
      <w:r w:rsidRPr="008801EB">
        <w:rPr>
          <w:rFonts w:cs="Times New Roman"/>
          <w:b w:val="0"/>
          <w:bCs w:val="0"/>
        </w:rPr>
        <w:br/>
      </w:r>
      <w:r w:rsidRPr="008801EB">
        <w:rPr>
          <w:rStyle w:val="markedcontent"/>
          <w:rFonts w:cs="Times New Roman"/>
          <w:b w:val="0"/>
          <w:bCs w:val="0"/>
        </w:rPr>
        <w:t>prerušenia dochádzky iného dieťaťa, v prípade, ak má zákonný zástupca naďalej</w:t>
      </w:r>
      <w:r w:rsidRPr="008801EB">
        <w:rPr>
          <w:rFonts w:cs="Times New Roman"/>
          <w:b w:val="0"/>
          <w:bCs w:val="0"/>
        </w:rPr>
        <w:br/>
      </w:r>
      <w:r w:rsidRPr="008801EB">
        <w:rPr>
          <w:rStyle w:val="markedcontent"/>
          <w:rFonts w:cs="Times New Roman"/>
          <w:b w:val="0"/>
          <w:bCs w:val="0"/>
        </w:rPr>
        <w:t>záujem o to, aby jeho dieťa navštevovalo materskú školu, má v dostatočnom časovom</w:t>
      </w:r>
      <w:r w:rsidRPr="008801EB">
        <w:rPr>
          <w:rFonts w:cs="Times New Roman"/>
          <w:b w:val="0"/>
          <w:bCs w:val="0"/>
        </w:rPr>
        <w:br/>
      </w:r>
      <w:r w:rsidRPr="008801EB">
        <w:rPr>
          <w:rStyle w:val="markedcontent"/>
          <w:rFonts w:cs="Times New Roman"/>
          <w:b w:val="0"/>
          <w:bCs w:val="0"/>
        </w:rPr>
        <w:t>predstihu (napr.: najneskôr dva týždne pred uplynutím času, ktorý má uvedený v</w:t>
      </w:r>
      <w:r w:rsidRPr="008801EB">
        <w:rPr>
          <w:rFonts w:cs="Times New Roman"/>
          <w:b w:val="0"/>
          <w:bCs w:val="0"/>
        </w:rPr>
        <w:br/>
      </w:r>
      <w:r w:rsidRPr="008801EB">
        <w:rPr>
          <w:rStyle w:val="markedcontent"/>
          <w:rFonts w:cs="Times New Roman"/>
          <w:b w:val="0"/>
          <w:bCs w:val="0"/>
        </w:rPr>
        <w:lastRenderedPageBreak/>
        <w:t>rozhodnutí o prijatí počas prerušenia dochádzky iného dieťaťa do materskej školy)</w:t>
      </w:r>
      <w:r w:rsidRPr="008801EB">
        <w:rPr>
          <w:rFonts w:cs="Times New Roman"/>
          <w:b w:val="0"/>
          <w:bCs w:val="0"/>
        </w:rPr>
        <w:br/>
      </w:r>
      <w:r w:rsidRPr="008801EB">
        <w:rPr>
          <w:rStyle w:val="markedcontent"/>
          <w:rFonts w:cs="Times New Roman"/>
          <w:b w:val="0"/>
          <w:bCs w:val="0"/>
        </w:rPr>
        <w:t>podať novú žiadosť o prijatie dieťaťa do materskej školy a spolu s ňou predložiť aj</w:t>
      </w:r>
      <w:r w:rsidRPr="008801EB">
        <w:rPr>
          <w:rFonts w:cs="Times New Roman"/>
          <w:b w:val="0"/>
          <w:bCs w:val="0"/>
        </w:rPr>
        <w:br/>
      </w:r>
      <w:r w:rsidRPr="008801EB">
        <w:rPr>
          <w:rStyle w:val="markedcontent"/>
          <w:rFonts w:cs="Times New Roman"/>
          <w:b w:val="0"/>
          <w:bCs w:val="0"/>
        </w:rPr>
        <w:t>potvrdenie o zdravotnej spôsobilosti od všeobecného lekára pre deti a dorast</w:t>
      </w:r>
      <w:r w:rsidRPr="008801EB">
        <w:rPr>
          <w:rFonts w:cs="Times New Roman"/>
          <w:b w:val="0"/>
          <w:bCs w:val="0"/>
        </w:rPr>
        <w:br/>
      </w:r>
      <w:r w:rsidRPr="008801EB">
        <w:rPr>
          <w:rStyle w:val="markedcontent"/>
          <w:rFonts w:cs="Times New Roman"/>
          <w:b w:val="0"/>
          <w:bCs w:val="0"/>
        </w:rPr>
        <w:t>obsahujúce aj údaj o povinnom očkovaní.</w:t>
      </w:r>
    </w:p>
    <w:p w14:paraId="471F1A06" w14:textId="77777777" w:rsidR="008801EB" w:rsidRDefault="008801EB" w:rsidP="0060198C">
      <w:pPr>
        <w:pStyle w:val="Zkladntext"/>
        <w:spacing w:line="360" w:lineRule="auto"/>
        <w:ind w:firstLine="709"/>
        <w:rPr>
          <w:rStyle w:val="markedcontent"/>
          <w:rFonts w:cs="Times New Roman"/>
          <w:b w:val="0"/>
          <w:bCs w:val="0"/>
        </w:rPr>
      </w:pPr>
    </w:p>
    <w:p w14:paraId="0A8F1972" w14:textId="77777777" w:rsidR="00A74E1E" w:rsidRDefault="00A74E1E" w:rsidP="006D3356">
      <w:pPr>
        <w:pStyle w:val="Zkladntext"/>
        <w:spacing w:line="360" w:lineRule="auto"/>
        <w:rPr>
          <w:rStyle w:val="markedcontent"/>
          <w:rFonts w:cs="Times New Roman"/>
        </w:rPr>
      </w:pPr>
    </w:p>
    <w:p w14:paraId="52AA6FEE" w14:textId="79ECC003" w:rsidR="003F11A1" w:rsidRDefault="008801EB" w:rsidP="006D3356">
      <w:pPr>
        <w:pStyle w:val="Zkladntext"/>
        <w:spacing w:line="360" w:lineRule="auto"/>
        <w:rPr>
          <w:rStyle w:val="markedcontent"/>
          <w:rFonts w:cs="Times New Roman"/>
        </w:rPr>
      </w:pPr>
      <w:r>
        <w:rPr>
          <w:rStyle w:val="markedcontent"/>
          <w:rFonts w:cs="Times New Roman"/>
        </w:rPr>
        <w:t xml:space="preserve">Odsek 5 </w:t>
      </w:r>
    </w:p>
    <w:p w14:paraId="2D5D7929" w14:textId="7FFAC6D2" w:rsidR="008801EB" w:rsidRDefault="008801EB" w:rsidP="006D3356">
      <w:pPr>
        <w:pStyle w:val="Zkladntext"/>
        <w:spacing w:line="360" w:lineRule="auto"/>
        <w:rPr>
          <w:rStyle w:val="markedcontent"/>
          <w:rFonts w:cs="Times New Roman"/>
        </w:rPr>
      </w:pPr>
      <w:r>
        <w:rPr>
          <w:rStyle w:val="markedcontent"/>
          <w:rFonts w:cs="Times New Roman"/>
        </w:rPr>
        <w:t>Podmienky predčasného ukončenia dochádzky dieťaťa do materskej školy</w:t>
      </w:r>
    </w:p>
    <w:p w14:paraId="5ECC4228" w14:textId="480DEF00" w:rsidR="00A415F6" w:rsidRDefault="008801EB" w:rsidP="00186F33">
      <w:pPr>
        <w:pStyle w:val="Zkladntext"/>
        <w:spacing w:line="360" w:lineRule="auto"/>
        <w:ind w:firstLine="709"/>
        <w:rPr>
          <w:rStyle w:val="markedcontent"/>
          <w:rFonts w:cs="Times New Roman"/>
          <w:b w:val="0"/>
          <w:bCs w:val="0"/>
        </w:rPr>
      </w:pPr>
      <w:r w:rsidRPr="008801EB">
        <w:rPr>
          <w:rStyle w:val="markedcontent"/>
          <w:rFonts w:cs="Times New Roman"/>
          <w:b w:val="0"/>
          <w:bCs w:val="0"/>
        </w:rPr>
        <w:t>Riaditeľka materskej školy môže po písomnom upozornení zákonného zástupcu rozhodnúť</w:t>
      </w:r>
      <w:r w:rsidR="006D3356">
        <w:rPr>
          <w:rStyle w:val="markedcontent"/>
          <w:rFonts w:cs="Times New Roman"/>
          <w:b w:val="0"/>
          <w:bCs w:val="0"/>
        </w:rPr>
        <w:t xml:space="preserve"> </w:t>
      </w:r>
      <w:r w:rsidRPr="008801EB">
        <w:rPr>
          <w:rStyle w:val="markedcontent"/>
          <w:rFonts w:cs="Times New Roman"/>
          <w:b w:val="0"/>
          <w:bCs w:val="0"/>
        </w:rPr>
        <w:t>o predčasnom ukončení dochádzky dieťaťa do materskej školy ak:</w:t>
      </w:r>
    </w:p>
    <w:p w14:paraId="7AC8DC3B" w14:textId="02CDD8AA" w:rsidR="00A415F6" w:rsidRDefault="008801EB" w:rsidP="00411E00">
      <w:pPr>
        <w:pStyle w:val="Zkladntext"/>
        <w:numPr>
          <w:ilvl w:val="0"/>
          <w:numId w:val="14"/>
        </w:numPr>
        <w:spacing w:line="360" w:lineRule="auto"/>
        <w:rPr>
          <w:rStyle w:val="markedcontent"/>
          <w:rFonts w:cs="Times New Roman"/>
          <w:b w:val="0"/>
          <w:bCs w:val="0"/>
        </w:rPr>
      </w:pPr>
      <w:r w:rsidRPr="008801EB">
        <w:rPr>
          <w:rStyle w:val="markedcontent"/>
          <w:rFonts w:cs="Times New Roman"/>
          <w:b w:val="0"/>
          <w:bCs w:val="0"/>
        </w:rPr>
        <w:t>zákonný zástupca dieťaťa opakovane porušuje podmienky predprimárneho vzdelávania</w:t>
      </w:r>
      <w:r w:rsidR="006D3356">
        <w:rPr>
          <w:rStyle w:val="markedcontent"/>
          <w:rFonts w:cs="Times New Roman"/>
          <w:b w:val="0"/>
          <w:bCs w:val="0"/>
        </w:rPr>
        <w:t xml:space="preserve"> </w:t>
      </w:r>
      <w:r w:rsidRPr="008801EB">
        <w:rPr>
          <w:rStyle w:val="markedcontent"/>
          <w:rFonts w:cs="Times New Roman"/>
          <w:b w:val="0"/>
          <w:bCs w:val="0"/>
        </w:rPr>
        <w:t>svojho dieťaťa určené školským poriadkom,</w:t>
      </w:r>
      <w:r w:rsidR="00A415F6">
        <w:rPr>
          <w:rStyle w:val="markedcontent"/>
          <w:rFonts w:cs="Times New Roman"/>
          <w:b w:val="0"/>
          <w:bCs w:val="0"/>
        </w:rPr>
        <w:t xml:space="preserve"> </w:t>
      </w:r>
    </w:p>
    <w:p w14:paraId="13BC5263" w14:textId="3F5F4D49" w:rsidR="00A415F6" w:rsidRDefault="008801EB" w:rsidP="00411E00">
      <w:pPr>
        <w:pStyle w:val="Zkladntext"/>
        <w:numPr>
          <w:ilvl w:val="0"/>
          <w:numId w:val="14"/>
        </w:numPr>
        <w:spacing w:line="360" w:lineRule="auto"/>
        <w:rPr>
          <w:b w:val="0"/>
          <w:bCs w:val="0"/>
          <w:lang w:eastAsia="sk-SK"/>
        </w:rPr>
      </w:pPr>
      <w:r w:rsidRPr="00A415F6">
        <w:rPr>
          <w:b w:val="0"/>
          <w:bCs w:val="0"/>
          <w:lang w:eastAsia="sk-SK"/>
        </w:rPr>
        <w:t>zákonný zástupca neposkytne materskej škole pravdivé informácie o zdravotnej</w:t>
      </w:r>
      <w:r w:rsidRPr="00A415F6">
        <w:rPr>
          <w:b w:val="0"/>
          <w:bCs w:val="0"/>
          <w:lang w:eastAsia="sk-SK"/>
        </w:rPr>
        <w:br/>
        <w:t>spôsobilosti svojho dieťaťa, jeho zdravotných problémoch alebo iných závažných</w:t>
      </w:r>
      <w:r w:rsidRPr="00A415F6">
        <w:rPr>
          <w:b w:val="0"/>
          <w:bCs w:val="0"/>
          <w:lang w:eastAsia="sk-SK"/>
        </w:rPr>
        <w:br/>
        <w:t>skutočnostiach, ktoré majú vplyv na výchovu a vzdelávanie jeho dieťaťa a ostatných detí</w:t>
      </w:r>
      <w:r w:rsidR="00A415F6">
        <w:rPr>
          <w:b w:val="0"/>
          <w:bCs w:val="0"/>
          <w:lang w:eastAsia="sk-SK"/>
        </w:rPr>
        <w:t xml:space="preserve"> </w:t>
      </w:r>
      <w:r w:rsidRPr="00A415F6">
        <w:rPr>
          <w:b w:val="0"/>
          <w:bCs w:val="0"/>
          <w:lang w:eastAsia="sk-SK"/>
        </w:rPr>
        <w:t>zúčastňujúcich sa na predprimárnom vzdelávaní,</w:t>
      </w:r>
    </w:p>
    <w:p w14:paraId="6DEED268" w14:textId="1A581605" w:rsidR="00A415F6" w:rsidRPr="00A415F6" w:rsidRDefault="008801EB" w:rsidP="00411E00">
      <w:pPr>
        <w:pStyle w:val="Zkladntext"/>
        <w:numPr>
          <w:ilvl w:val="0"/>
          <w:numId w:val="14"/>
        </w:numPr>
        <w:spacing w:line="360" w:lineRule="auto"/>
        <w:rPr>
          <w:b w:val="0"/>
          <w:bCs w:val="0"/>
          <w:lang w:eastAsia="sk-SK"/>
        </w:rPr>
      </w:pPr>
      <w:r w:rsidRPr="00A415F6">
        <w:rPr>
          <w:b w:val="0"/>
          <w:bCs w:val="0"/>
          <w:lang w:eastAsia="sk-SK"/>
        </w:rPr>
        <w:t>zákonný zástupca neinformuje materskú školu o zmene zdravotnej spôsobilosti dieťaťa,</w:t>
      </w:r>
      <w:r w:rsidR="00A415F6" w:rsidRPr="00A415F6">
        <w:rPr>
          <w:b w:val="0"/>
          <w:bCs w:val="0"/>
          <w:lang w:eastAsia="sk-SK"/>
        </w:rPr>
        <w:t xml:space="preserve"> </w:t>
      </w:r>
      <w:r w:rsidRPr="00A415F6">
        <w:rPr>
          <w:b w:val="0"/>
          <w:bCs w:val="0"/>
          <w:lang w:eastAsia="sk-SK"/>
        </w:rPr>
        <w:t>jeho zdravotných problémoch alebo iných závažných skutočnostiach, ktoré majú</w:t>
      </w:r>
      <w:r w:rsidR="00A415F6" w:rsidRPr="00A415F6">
        <w:rPr>
          <w:b w:val="0"/>
          <w:bCs w:val="0"/>
          <w:lang w:eastAsia="sk-SK"/>
        </w:rPr>
        <w:t xml:space="preserve"> </w:t>
      </w:r>
      <w:r w:rsidRPr="00A415F6">
        <w:rPr>
          <w:b w:val="0"/>
          <w:bCs w:val="0"/>
          <w:lang w:eastAsia="sk-SK"/>
        </w:rPr>
        <w:t>vply</w:t>
      </w:r>
      <w:r w:rsidR="00A415F6" w:rsidRPr="00A415F6">
        <w:rPr>
          <w:b w:val="0"/>
          <w:bCs w:val="0"/>
          <w:lang w:eastAsia="sk-SK"/>
        </w:rPr>
        <w:t xml:space="preserve">v </w:t>
      </w:r>
      <w:r w:rsidRPr="00A415F6">
        <w:rPr>
          <w:b w:val="0"/>
          <w:bCs w:val="0"/>
          <w:lang w:eastAsia="sk-SK"/>
        </w:rPr>
        <w:t>na priebeh výchovy a vzdelávania dieťaťa a ostatných detí zúčastňujúcich sa</w:t>
      </w:r>
      <w:r w:rsidR="00A415F6" w:rsidRPr="00A415F6">
        <w:rPr>
          <w:b w:val="0"/>
          <w:bCs w:val="0"/>
          <w:lang w:eastAsia="sk-SK"/>
        </w:rPr>
        <w:t xml:space="preserve"> </w:t>
      </w:r>
      <w:r w:rsidRPr="00A415F6">
        <w:rPr>
          <w:b w:val="0"/>
          <w:bCs w:val="0"/>
          <w:lang w:eastAsia="sk-SK"/>
        </w:rPr>
        <w:t>na</w:t>
      </w:r>
      <w:r w:rsidR="00A415F6" w:rsidRPr="00A415F6">
        <w:rPr>
          <w:b w:val="0"/>
          <w:bCs w:val="0"/>
          <w:lang w:eastAsia="sk-SK"/>
        </w:rPr>
        <w:t xml:space="preserve"> </w:t>
      </w:r>
      <w:r w:rsidRPr="00A415F6">
        <w:rPr>
          <w:b w:val="0"/>
          <w:bCs w:val="0"/>
          <w:lang w:eastAsia="sk-SK"/>
        </w:rPr>
        <w:t>predprimárnom vzdelávaní,</w:t>
      </w:r>
    </w:p>
    <w:p w14:paraId="30F829FE" w14:textId="6E403EA2" w:rsidR="00A415F6" w:rsidRDefault="008801EB" w:rsidP="00411E00">
      <w:pPr>
        <w:pStyle w:val="Zkladntext"/>
        <w:numPr>
          <w:ilvl w:val="0"/>
          <w:numId w:val="14"/>
        </w:numPr>
        <w:spacing w:line="360" w:lineRule="auto"/>
        <w:rPr>
          <w:b w:val="0"/>
          <w:bCs w:val="0"/>
          <w:lang w:eastAsia="sk-SK"/>
        </w:rPr>
      </w:pPr>
      <w:r w:rsidRPr="00A415F6">
        <w:rPr>
          <w:b w:val="0"/>
          <w:bCs w:val="0"/>
          <w:lang w:eastAsia="sk-SK"/>
        </w:rPr>
        <w:t xml:space="preserve">zákonný zástupca odmietne s dieťaťom absolvovať odborné vyšetrenia, ak sa </w:t>
      </w:r>
      <w:r w:rsidR="00487412">
        <w:rPr>
          <w:b w:val="0"/>
          <w:bCs w:val="0"/>
          <w:lang w:eastAsia="sk-SK"/>
        </w:rPr>
        <w:t>zdravotné znevýhodnenie dieťaťa prejaví</w:t>
      </w:r>
      <w:r w:rsidRPr="00A415F6">
        <w:rPr>
          <w:b w:val="0"/>
          <w:bCs w:val="0"/>
          <w:lang w:eastAsia="sk-SK"/>
        </w:rPr>
        <w:t xml:space="preserve"> po jeho prijatí do materskej školy a</w:t>
      </w:r>
      <w:r w:rsidR="00A415F6" w:rsidRPr="00A415F6">
        <w:rPr>
          <w:b w:val="0"/>
          <w:bCs w:val="0"/>
          <w:lang w:eastAsia="sk-SK"/>
        </w:rPr>
        <w:t> </w:t>
      </w:r>
      <w:r w:rsidRPr="00A415F6">
        <w:rPr>
          <w:b w:val="0"/>
          <w:bCs w:val="0"/>
          <w:lang w:eastAsia="sk-SK"/>
        </w:rPr>
        <w:t>je</w:t>
      </w:r>
      <w:r w:rsidR="00A415F6" w:rsidRPr="00A415F6">
        <w:rPr>
          <w:b w:val="0"/>
          <w:bCs w:val="0"/>
          <w:lang w:eastAsia="sk-SK"/>
        </w:rPr>
        <w:t xml:space="preserve"> </w:t>
      </w:r>
      <w:r w:rsidRPr="00A415F6">
        <w:rPr>
          <w:b w:val="0"/>
          <w:bCs w:val="0"/>
          <w:lang w:eastAsia="sk-SK"/>
        </w:rPr>
        <w:t xml:space="preserve">potrebné zmeniť formu vzdelávania dieťa podľa § 108 ods. 1 školského zákona, </w:t>
      </w:r>
    </w:p>
    <w:p w14:paraId="1DC995FD" w14:textId="77777777" w:rsidR="00A415F6" w:rsidRDefault="008801EB" w:rsidP="00411E00">
      <w:pPr>
        <w:pStyle w:val="Zkladntext"/>
        <w:numPr>
          <w:ilvl w:val="0"/>
          <w:numId w:val="14"/>
        </w:numPr>
        <w:spacing w:line="360" w:lineRule="auto"/>
        <w:rPr>
          <w:b w:val="0"/>
          <w:bCs w:val="0"/>
          <w:lang w:eastAsia="sk-SK"/>
        </w:rPr>
      </w:pPr>
      <w:r w:rsidRPr="00A415F6">
        <w:rPr>
          <w:b w:val="0"/>
          <w:bCs w:val="0"/>
          <w:lang w:eastAsia="sk-SK"/>
        </w:rPr>
        <w:t>predčasné ukončenie predprimárneho vzdelávania odporučí všeobecný lekár pre deti a</w:t>
      </w:r>
      <w:r w:rsidRPr="00A415F6">
        <w:rPr>
          <w:b w:val="0"/>
          <w:bCs w:val="0"/>
          <w:lang w:eastAsia="sk-SK"/>
        </w:rPr>
        <w:br/>
        <w:t>dorast alebo lekár špecialista,</w:t>
      </w:r>
    </w:p>
    <w:p w14:paraId="3DA4010D" w14:textId="77777777" w:rsidR="00A415F6" w:rsidRDefault="008801EB" w:rsidP="00411E00">
      <w:pPr>
        <w:pStyle w:val="Zkladntext"/>
        <w:numPr>
          <w:ilvl w:val="0"/>
          <w:numId w:val="14"/>
        </w:numPr>
        <w:spacing w:line="360" w:lineRule="auto"/>
        <w:rPr>
          <w:b w:val="0"/>
          <w:bCs w:val="0"/>
          <w:lang w:eastAsia="sk-SK"/>
        </w:rPr>
      </w:pPr>
      <w:r w:rsidRPr="00A415F6">
        <w:rPr>
          <w:b w:val="0"/>
          <w:bCs w:val="0"/>
          <w:lang w:eastAsia="sk-SK"/>
        </w:rPr>
        <w:t>predčasné ukončenie predprimárneho vzdelávania odporučí príslušné zariadenie</w:t>
      </w:r>
      <w:r w:rsidRPr="00A415F6">
        <w:rPr>
          <w:b w:val="0"/>
          <w:bCs w:val="0"/>
          <w:lang w:eastAsia="sk-SK"/>
        </w:rPr>
        <w:br/>
        <w:t>výchovného poradenstva a prevencie.</w:t>
      </w:r>
    </w:p>
    <w:p w14:paraId="055C7604" w14:textId="77777777" w:rsidR="00A415F6" w:rsidRDefault="008801EB" w:rsidP="00411E00">
      <w:pPr>
        <w:pStyle w:val="Zkladntext"/>
        <w:numPr>
          <w:ilvl w:val="0"/>
          <w:numId w:val="14"/>
        </w:numPr>
        <w:spacing w:line="360" w:lineRule="auto"/>
        <w:rPr>
          <w:b w:val="0"/>
          <w:bCs w:val="0"/>
          <w:lang w:eastAsia="sk-SK"/>
        </w:rPr>
      </w:pPr>
      <w:r w:rsidRPr="00A415F6">
        <w:rPr>
          <w:b w:val="0"/>
          <w:bCs w:val="0"/>
          <w:lang w:eastAsia="sk-SK"/>
        </w:rPr>
        <w:t>ak sa dieťa nedokáže prispôsobiť podmienkam života v kolektíve, závažným spôsobom</w:t>
      </w:r>
      <w:r w:rsidR="00A415F6" w:rsidRPr="00A415F6">
        <w:rPr>
          <w:b w:val="0"/>
          <w:bCs w:val="0"/>
          <w:lang w:eastAsia="sk-SK"/>
        </w:rPr>
        <w:t xml:space="preserve"> </w:t>
      </w:r>
      <w:r w:rsidRPr="00A415F6">
        <w:rPr>
          <w:b w:val="0"/>
          <w:bCs w:val="0"/>
          <w:lang w:eastAsia="sk-SK"/>
        </w:rPr>
        <w:t>narušuje výchovno-vzdelávací proces a tým sú obmedzené práva ostatných detí, ktoré sú</w:t>
      </w:r>
      <w:r w:rsidR="00A415F6" w:rsidRPr="00A415F6">
        <w:rPr>
          <w:b w:val="0"/>
          <w:bCs w:val="0"/>
          <w:lang w:eastAsia="sk-SK"/>
        </w:rPr>
        <w:t xml:space="preserve"> </w:t>
      </w:r>
      <w:r w:rsidR="00A415F6">
        <w:rPr>
          <w:b w:val="0"/>
          <w:bCs w:val="0"/>
          <w:lang w:eastAsia="sk-SK"/>
        </w:rPr>
        <w:t>ú</w:t>
      </w:r>
      <w:r w:rsidRPr="00A415F6">
        <w:rPr>
          <w:b w:val="0"/>
          <w:bCs w:val="0"/>
          <w:lang w:eastAsia="sk-SK"/>
        </w:rPr>
        <w:t>častníkmi výchovy a vzdelávania.</w:t>
      </w:r>
    </w:p>
    <w:p w14:paraId="6F5FF1C8" w14:textId="77777777" w:rsidR="00A415F6" w:rsidRDefault="008801EB" w:rsidP="00411E00">
      <w:pPr>
        <w:pStyle w:val="Zkladntext"/>
        <w:numPr>
          <w:ilvl w:val="0"/>
          <w:numId w:val="14"/>
        </w:numPr>
        <w:spacing w:line="360" w:lineRule="auto"/>
        <w:rPr>
          <w:b w:val="0"/>
          <w:bCs w:val="0"/>
          <w:lang w:eastAsia="sk-SK"/>
        </w:rPr>
      </w:pPr>
      <w:r w:rsidRPr="00A415F6">
        <w:rPr>
          <w:b w:val="0"/>
          <w:bCs w:val="0"/>
          <w:lang w:eastAsia="sk-SK"/>
        </w:rPr>
        <w:t>riaditeľka materskej školy rozhodne o predčasnom ukončení dochádzky dieťaťa do</w:t>
      </w:r>
      <w:r w:rsidRPr="00A415F6">
        <w:rPr>
          <w:b w:val="0"/>
          <w:bCs w:val="0"/>
          <w:lang w:eastAsia="sk-SK"/>
        </w:rPr>
        <w:br/>
        <w:t>materskej školy až potom ako:</w:t>
      </w:r>
    </w:p>
    <w:p w14:paraId="751734E3" w14:textId="6E8E8D34" w:rsidR="006D3356" w:rsidRDefault="008801EB" w:rsidP="00A415F6">
      <w:pPr>
        <w:pStyle w:val="Zkladntext"/>
        <w:spacing w:line="360" w:lineRule="auto"/>
        <w:ind w:left="360"/>
        <w:rPr>
          <w:b w:val="0"/>
          <w:bCs w:val="0"/>
          <w:lang w:eastAsia="sk-SK"/>
        </w:rPr>
      </w:pPr>
      <w:r w:rsidRPr="00A415F6">
        <w:rPr>
          <w:b w:val="0"/>
          <w:bCs w:val="0"/>
          <w:lang w:eastAsia="sk-SK"/>
        </w:rPr>
        <w:lastRenderedPageBreak/>
        <w:t>• písomne, minimálne dvakrát upozornila zákonných zástupcov na dôvody, ktoré</w:t>
      </w:r>
      <w:r w:rsidRPr="00A415F6">
        <w:rPr>
          <w:b w:val="0"/>
          <w:bCs w:val="0"/>
          <w:lang w:eastAsia="sk-SK"/>
        </w:rPr>
        <w:br/>
        <w:t>môžu viesť k rozhodnutiu o predčasnom ukončení dochádzky dieťaťa,</w:t>
      </w:r>
      <w:r w:rsidRPr="00A415F6">
        <w:rPr>
          <w:b w:val="0"/>
          <w:bCs w:val="0"/>
          <w:lang w:eastAsia="sk-SK"/>
        </w:rPr>
        <w:br/>
        <w:t>• uskutočnila minimálne jedno stretnutie so zákonnými zástupcami dieťaťa, ktorého</w:t>
      </w:r>
      <w:r w:rsidRPr="00A415F6">
        <w:rPr>
          <w:b w:val="0"/>
          <w:bCs w:val="0"/>
          <w:lang w:eastAsia="sk-SK"/>
        </w:rPr>
        <w:br/>
        <w:t>predmetom boli dôvody, ktoré môžu viesť k rozhodnutiu o predčasnom ukončení</w:t>
      </w:r>
      <w:r w:rsidRPr="00A415F6">
        <w:rPr>
          <w:b w:val="0"/>
          <w:bCs w:val="0"/>
          <w:lang w:eastAsia="sk-SK"/>
        </w:rPr>
        <w:br/>
        <w:t>dochádzky dieťaťa,</w:t>
      </w:r>
      <w:r w:rsidR="00487412">
        <w:rPr>
          <w:b w:val="0"/>
          <w:bCs w:val="0"/>
          <w:lang w:eastAsia="sk-SK"/>
        </w:rPr>
        <w:t xml:space="preserve"> </w:t>
      </w:r>
    </w:p>
    <w:p w14:paraId="331C9905" w14:textId="77777777" w:rsidR="00487412" w:rsidRDefault="008801EB" w:rsidP="00487412">
      <w:pPr>
        <w:pStyle w:val="Zkladntext"/>
        <w:spacing w:line="360" w:lineRule="auto"/>
        <w:ind w:left="360"/>
        <w:rPr>
          <w:b w:val="0"/>
          <w:bCs w:val="0"/>
          <w:lang w:eastAsia="sk-SK"/>
        </w:rPr>
      </w:pPr>
      <w:r w:rsidRPr="00A415F6">
        <w:rPr>
          <w:b w:val="0"/>
          <w:bCs w:val="0"/>
          <w:lang w:eastAsia="sk-SK"/>
        </w:rPr>
        <w:t>• ani po týchto krokoch nedošlo k náprave konania, prípadne splneniu podmienok,</w:t>
      </w:r>
      <w:r w:rsidRPr="00A415F6">
        <w:rPr>
          <w:b w:val="0"/>
          <w:bCs w:val="0"/>
          <w:lang w:eastAsia="sk-SK"/>
        </w:rPr>
        <w:br/>
        <w:t>ktoré sú potrebné dochádzku dieťaťa do materskej školy</w:t>
      </w:r>
      <w:r w:rsidR="00487412">
        <w:rPr>
          <w:b w:val="0"/>
          <w:bCs w:val="0"/>
          <w:lang w:eastAsia="sk-SK"/>
        </w:rPr>
        <w:t xml:space="preserve"> v súlade so školským</w:t>
      </w:r>
      <w:r w:rsidR="00487412">
        <w:rPr>
          <w:b w:val="0"/>
          <w:bCs w:val="0"/>
          <w:lang w:eastAsia="sk-SK"/>
        </w:rPr>
        <w:br/>
        <w:t xml:space="preserve">poriadkom, </w:t>
      </w:r>
    </w:p>
    <w:p w14:paraId="617272F8" w14:textId="6B271447" w:rsidR="00487412" w:rsidRPr="00487412" w:rsidRDefault="00487412" w:rsidP="00411E00">
      <w:pPr>
        <w:pStyle w:val="Zkladntext"/>
        <w:numPr>
          <w:ilvl w:val="0"/>
          <w:numId w:val="25"/>
        </w:numPr>
        <w:spacing w:line="360" w:lineRule="auto"/>
        <w:rPr>
          <w:b w:val="0"/>
          <w:bCs w:val="0"/>
          <w:lang w:eastAsia="sk-SK"/>
        </w:rPr>
      </w:pPr>
      <w:r w:rsidRPr="00487412">
        <w:rPr>
          <w:rFonts w:cs="Times New Roman"/>
          <w:b w:val="0"/>
        </w:rPr>
        <w:t>ak zákonný zástupca alebo zástupca zariadenia neoznámi riaditeľovi materskej školy zanechanie vzdelávania a dieťa sa neospravedlnene nezúčastňuje na výchovno-vzdelávacom procese, uplynutím 30. dňa od jeho poslednej účasti na výchovno-vzdelávacom procese prestáva byť dieťaťom príslušnej materskej školy</w:t>
      </w:r>
    </w:p>
    <w:p w14:paraId="3660A84E" w14:textId="77777777" w:rsidR="006D3356" w:rsidRDefault="006D3356" w:rsidP="001760CE">
      <w:pPr>
        <w:spacing w:line="360" w:lineRule="auto"/>
        <w:jc w:val="center"/>
        <w:rPr>
          <w:b/>
          <w:bCs/>
          <w:sz w:val="24"/>
          <w:szCs w:val="24"/>
          <w:lang w:eastAsia="sk-SK"/>
        </w:rPr>
      </w:pPr>
    </w:p>
    <w:p w14:paraId="1E1BFEBD" w14:textId="18835C5C" w:rsidR="003F11A1" w:rsidRPr="003F11A1" w:rsidRDefault="003F11A1" w:rsidP="001760CE">
      <w:pPr>
        <w:spacing w:line="360" w:lineRule="auto"/>
        <w:jc w:val="center"/>
        <w:rPr>
          <w:b/>
          <w:bCs/>
          <w:i/>
          <w:iCs/>
          <w:sz w:val="32"/>
          <w:szCs w:val="32"/>
          <w:lang w:eastAsia="sk-SK"/>
        </w:rPr>
      </w:pPr>
      <w:r w:rsidRPr="003F11A1">
        <w:rPr>
          <w:b/>
          <w:bCs/>
          <w:i/>
          <w:iCs/>
          <w:sz w:val="32"/>
          <w:szCs w:val="32"/>
          <w:lang w:eastAsia="sk-SK"/>
        </w:rPr>
        <w:t>Článok 2</w:t>
      </w:r>
    </w:p>
    <w:p w14:paraId="40A9DDF0" w14:textId="5D9AFE56" w:rsidR="001760CE" w:rsidRPr="00DC6C71" w:rsidRDefault="001760CE" w:rsidP="001760CE">
      <w:pPr>
        <w:spacing w:line="360" w:lineRule="auto"/>
        <w:jc w:val="center"/>
        <w:rPr>
          <w:b/>
          <w:bCs/>
          <w:sz w:val="24"/>
          <w:szCs w:val="24"/>
          <w:lang w:eastAsia="sk-SK"/>
        </w:rPr>
      </w:pPr>
      <w:r w:rsidRPr="00DC6C71">
        <w:rPr>
          <w:b/>
          <w:bCs/>
          <w:sz w:val="24"/>
          <w:szCs w:val="24"/>
          <w:lang w:eastAsia="sk-SK"/>
        </w:rPr>
        <w:t>POVINNÉ PREDPRIMÁRNE VZDELÁVANIE</w:t>
      </w:r>
      <w:r w:rsidRPr="00DC6C71">
        <w:rPr>
          <w:b/>
          <w:bCs/>
          <w:sz w:val="24"/>
          <w:szCs w:val="24"/>
          <w:lang w:eastAsia="sk-SK"/>
        </w:rPr>
        <w:br/>
      </w:r>
    </w:p>
    <w:p w14:paraId="3FF709E6" w14:textId="77777777" w:rsidR="003F11A1" w:rsidRDefault="001760CE" w:rsidP="001760CE">
      <w:pPr>
        <w:spacing w:line="360" w:lineRule="auto"/>
        <w:jc w:val="both"/>
        <w:rPr>
          <w:b/>
          <w:bCs/>
          <w:sz w:val="24"/>
          <w:lang w:eastAsia="sk-SK"/>
        </w:rPr>
      </w:pPr>
      <w:r w:rsidRPr="00634973">
        <w:rPr>
          <w:b/>
          <w:bCs/>
          <w:sz w:val="24"/>
          <w:lang w:eastAsia="sk-SK"/>
        </w:rPr>
        <w:t xml:space="preserve">Odsek 1 </w:t>
      </w:r>
    </w:p>
    <w:p w14:paraId="4FB4251E" w14:textId="6F94F139" w:rsidR="001760CE" w:rsidRPr="00634973" w:rsidRDefault="001760CE" w:rsidP="001760CE">
      <w:pPr>
        <w:spacing w:line="360" w:lineRule="auto"/>
        <w:jc w:val="both"/>
        <w:rPr>
          <w:b/>
          <w:bCs/>
          <w:sz w:val="24"/>
          <w:lang w:eastAsia="sk-SK"/>
        </w:rPr>
      </w:pPr>
      <w:r w:rsidRPr="00634973">
        <w:rPr>
          <w:b/>
          <w:bCs/>
          <w:sz w:val="24"/>
          <w:lang w:eastAsia="sk-SK"/>
        </w:rPr>
        <w:t>Deti, pre ktoré je predprimárne vzdelávanie povinné</w:t>
      </w:r>
    </w:p>
    <w:p w14:paraId="4D00BD13" w14:textId="77777777" w:rsidR="001760CE" w:rsidRDefault="001760CE" w:rsidP="001760CE">
      <w:pPr>
        <w:spacing w:line="360" w:lineRule="auto"/>
        <w:jc w:val="both"/>
        <w:rPr>
          <w:sz w:val="24"/>
          <w:lang w:eastAsia="sk-SK"/>
        </w:rPr>
      </w:pPr>
      <w:r w:rsidRPr="005B2D2F">
        <w:rPr>
          <w:sz w:val="24"/>
          <w:lang w:eastAsia="sk-SK"/>
        </w:rPr>
        <w:t>Povinné predprimárne vzdelávanie bude musieť absolvovať každé dieťa, kto</w:t>
      </w:r>
      <w:r>
        <w:rPr>
          <w:sz w:val="24"/>
          <w:lang w:eastAsia="sk-SK"/>
        </w:rPr>
        <w:t>ré do 31. augusta (vrátane):</w:t>
      </w:r>
      <w:r>
        <w:rPr>
          <w:sz w:val="24"/>
          <w:lang w:eastAsia="sk-SK"/>
        </w:rPr>
        <w:br/>
        <w:t xml:space="preserve">a) </w:t>
      </w:r>
      <w:r w:rsidRPr="005B2D2F">
        <w:rPr>
          <w:sz w:val="24"/>
          <w:lang w:eastAsia="sk-SK"/>
        </w:rPr>
        <w:t>dovŕši päť rokov veku, t. j. dieťa podľa § 28a ods. 1 školského zákona,</w:t>
      </w:r>
    </w:p>
    <w:p w14:paraId="30625F30" w14:textId="77777777" w:rsidR="001760CE" w:rsidRDefault="001760CE" w:rsidP="001760CE">
      <w:pPr>
        <w:spacing w:line="360" w:lineRule="auto"/>
        <w:jc w:val="both"/>
        <w:rPr>
          <w:sz w:val="24"/>
          <w:lang w:eastAsia="sk-SK"/>
        </w:rPr>
      </w:pPr>
      <w:r w:rsidRPr="005B2D2F">
        <w:rPr>
          <w:sz w:val="24"/>
          <w:lang w:eastAsia="sk-SK"/>
        </w:rPr>
        <w:t>b) dovŕši päť rokov veku a povinné predprimárne vzdelávanie plní formou individuálneho vzdelávania, t. j. dieťa podľa § 28b ods. 2 školského zákona,</w:t>
      </w:r>
    </w:p>
    <w:p w14:paraId="48EA93BF" w14:textId="77777777" w:rsidR="001760CE" w:rsidRDefault="001760CE" w:rsidP="001760CE">
      <w:pPr>
        <w:spacing w:line="360" w:lineRule="auto"/>
        <w:jc w:val="both"/>
        <w:rPr>
          <w:sz w:val="24"/>
          <w:lang w:eastAsia="sk-SK"/>
        </w:rPr>
      </w:pPr>
      <w:r w:rsidRPr="005B2D2F">
        <w:rPr>
          <w:sz w:val="24"/>
          <w:lang w:eastAsia="sk-SK"/>
        </w:rPr>
        <w:t>c) dovŕši šesť rokov veku, ale nedosiahlo školskú spôsobilosť, t. j. dieťa podľa § 28a ods. 3 školského zákona bez ohľadu na to, či plnilo povinné predprimárne vzdelávanie formou individuálneho vzdelávania – toto dieťa bude pokračovať v plnení povinného</w:t>
      </w:r>
      <w:r w:rsidRPr="005B2D2F">
        <w:rPr>
          <w:sz w:val="24"/>
          <w:lang w:eastAsia="sk-SK"/>
        </w:rPr>
        <w:br/>
        <w:t>predprimárneho vzdelávania ešte jeden školský rok,</w:t>
      </w:r>
    </w:p>
    <w:p w14:paraId="3D15DFA4" w14:textId="6950C439" w:rsidR="001760CE" w:rsidRPr="005B2D2F" w:rsidRDefault="001760CE" w:rsidP="002F74EA">
      <w:pPr>
        <w:spacing w:line="360" w:lineRule="auto"/>
        <w:jc w:val="both"/>
        <w:rPr>
          <w:sz w:val="24"/>
          <w:lang w:eastAsia="sk-SK"/>
        </w:rPr>
      </w:pPr>
    </w:p>
    <w:p w14:paraId="7F4E7199" w14:textId="77777777" w:rsidR="001760CE" w:rsidRPr="00634973" w:rsidRDefault="001760CE" w:rsidP="001760CE">
      <w:pPr>
        <w:spacing w:line="360" w:lineRule="auto"/>
        <w:jc w:val="both"/>
        <w:rPr>
          <w:b/>
          <w:bCs/>
          <w:sz w:val="24"/>
          <w:szCs w:val="24"/>
          <w:lang w:eastAsia="sk-SK"/>
        </w:rPr>
      </w:pPr>
      <w:r w:rsidRPr="00634973">
        <w:rPr>
          <w:b/>
          <w:bCs/>
          <w:sz w:val="24"/>
          <w:szCs w:val="24"/>
          <w:lang w:eastAsia="sk-SK"/>
        </w:rPr>
        <w:t xml:space="preserve">Odsek 2 </w:t>
      </w:r>
    </w:p>
    <w:p w14:paraId="7F68E4E7" w14:textId="77777777" w:rsidR="001760CE" w:rsidRPr="00A9221D" w:rsidRDefault="001760CE" w:rsidP="001760CE">
      <w:pPr>
        <w:spacing w:line="360" w:lineRule="auto"/>
        <w:jc w:val="both"/>
        <w:rPr>
          <w:sz w:val="24"/>
          <w:szCs w:val="24"/>
          <w:lang w:eastAsia="sk-SK"/>
        </w:rPr>
      </w:pPr>
      <w:r w:rsidRPr="00634973">
        <w:rPr>
          <w:b/>
          <w:bCs/>
          <w:sz w:val="24"/>
          <w:szCs w:val="24"/>
          <w:lang w:eastAsia="sk-SK"/>
        </w:rPr>
        <w:t>Dĺžka trvania a miesto uskutočňovania povinného predprimárneho vzdelávania</w:t>
      </w:r>
      <w:r w:rsidRPr="001369EC">
        <w:rPr>
          <w:sz w:val="24"/>
          <w:szCs w:val="24"/>
          <w:lang w:eastAsia="sk-SK"/>
        </w:rPr>
        <w:br/>
        <w:t>a) Povinné predprimárne vzdelávanie v materskej škole trvá jeden školský rok okrem</w:t>
      </w:r>
      <w:r w:rsidRPr="00A9221D">
        <w:rPr>
          <w:sz w:val="24"/>
          <w:szCs w:val="24"/>
          <w:lang w:eastAsia="sk-SK"/>
        </w:rPr>
        <w:t xml:space="preserve"> </w:t>
      </w:r>
      <w:r w:rsidRPr="001369EC">
        <w:rPr>
          <w:sz w:val="24"/>
          <w:szCs w:val="24"/>
          <w:lang w:eastAsia="sk-SK"/>
        </w:rPr>
        <w:t>prípadov uvedených v § 28a ods. 3 školského zákona. Deti, pre ktoré je predprimárne</w:t>
      </w:r>
      <w:r w:rsidRPr="00A9221D">
        <w:rPr>
          <w:sz w:val="24"/>
          <w:szCs w:val="24"/>
          <w:lang w:eastAsia="sk-SK"/>
        </w:rPr>
        <w:t xml:space="preserve"> </w:t>
      </w:r>
      <w:r w:rsidRPr="001369EC">
        <w:rPr>
          <w:sz w:val="24"/>
          <w:szCs w:val="24"/>
          <w:lang w:eastAsia="sk-SK"/>
        </w:rPr>
        <w:t xml:space="preserve">vzdelávanie </w:t>
      </w:r>
      <w:r w:rsidRPr="001369EC">
        <w:rPr>
          <w:sz w:val="24"/>
          <w:szCs w:val="24"/>
          <w:lang w:eastAsia="sk-SK"/>
        </w:rPr>
        <w:lastRenderedPageBreak/>
        <w:t>povinné, sa na predprimárne vzdelávanie prijímajú prednostne.</w:t>
      </w:r>
      <w:r w:rsidRPr="001369EC">
        <w:rPr>
          <w:sz w:val="24"/>
          <w:szCs w:val="24"/>
          <w:lang w:eastAsia="sk-SK"/>
        </w:rPr>
        <w:br/>
        <w:t>b) Povinné predprimárne vzdelávanie plní dieťa v materskej škole v obci, v ktorej má trvalý</w:t>
      </w:r>
      <w:r w:rsidRPr="00A9221D">
        <w:rPr>
          <w:sz w:val="24"/>
          <w:szCs w:val="24"/>
          <w:lang w:eastAsia="sk-SK"/>
        </w:rPr>
        <w:t xml:space="preserve"> </w:t>
      </w:r>
      <w:r w:rsidRPr="001369EC">
        <w:rPr>
          <w:sz w:val="24"/>
          <w:szCs w:val="24"/>
          <w:lang w:eastAsia="sk-SK"/>
        </w:rPr>
        <w:t>pobyt, teda v spádovej materskej škole, ak zákonný zástupca pre dieťa nevyberie inú</w:t>
      </w:r>
      <w:r w:rsidRPr="00A9221D">
        <w:rPr>
          <w:sz w:val="24"/>
          <w:szCs w:val="24"/>
          <w:lang w:eastAsia="sk-SK"/>
        </w:rPr>
        <w:t xml:space="preserve"> </w:t>
      </w:r>
      <w:r w:rsidRPr="001369EC">
        <w:rPr>
          <w:sz w:val="24"/>
          <w:szCs w:val="24"/>
          <w:lang w:eastAsia="sk-SK"/>
        </w:rPr>
        <w:t>materskú školu, do ktorej ho riaditeľ tejto materskej školy prijme, ak je dostatok kapacít.</w:t>
      </w:r>
      <w:r w:rsidRPr="001369EC">
        <w:rPr>
          <w:sz w:val="24"/>
          <w:szCs w:val="24"/>
          <w:lang w:eastAsia="sk-SK"/>
        </w:rPr>
        <w:br/>
        <w:t>Len v spádovej materskej škole má takéto dieťa garantované prijatie, ak sa pre ňu zákonný</w:t>
      </w:r>
      <w:r w:rsidRPr="00A9221D">
        <w:rPr>
          <w:sz w:val="24"/>
          <w:szCs w:val="24"/>
          <w:lang w:eastAsia="sk-SK"/>
        </w:rPr>
        <w:t xml:space="preserve"> </w:t>
      </w:r>
      <w:r w:rsidRPr="001369EC">
        <w:rPr>
          <w:sz w:val="24"/>
          <w:szCs w:val="24"/>
          <w:lang w:eastAsia="sk-SK"/>
        </w:rPr>
        <w:t>zástupca rozhodne.</w:t>
      </w:r>
    </w:p>
    <w:p w14:paraId="2110F190" w14:textId="222D14FA" w:rsidR="001760CE" w:rsidRPr="00A9221D" w:rsidRDefault="001760CE" w:rsidP="001760CE">
      <w:pPr>
        <w:spacing w:line="360" w:lineRule="auto"/>
        <w:jc w:val="both"/>
        <w:rPr>
          <w:sz w:val="24"/>
          <w:szCs w:val="24"/>
          <w:lang w:eastAsia="sk-SK"/>
        </w:rPr>
      </w:pPr>
      <w:r w:rsidRPr="00A9221D">
        <w:rPr>
          <w:sz w:val="24"/>
          <w:szCs w:val="24"/>
          <w:lang w:eastAsia="sk-SK"/>
        </w:rPr>
        <w:t xml:space="preserve">Spád Materskej školy </w:t>
      </w:r>
      <w:r w:rsidR="007D38B1">
        <w:rPr>
          <w:sz w:val="24"/>
          <w:szCs w:val="24"/>
          <w:lang w:eastAsia="sk-SK"/>
        </w:rPr>
        <w:t>Odbojárov 9</w:t>
      </w:r>
      <w:r w:rsidRPr="00A9221D">
        <w:rPr>
          <w:sz w:val="24"/>
          <w:szCs w:val="24"/>
          <w:lang w:eastAsia="sk-SK"/>
        </w:rPr>
        <w:t>, Banská Bystrica:</w:t>
      </w:r>
    </w:p>
    <w:p w14:paraId="24825334" w14:textId="77777777" w:rsidR="00916A0D" w:rsidRDefault="007D38B1" w:rsidP="001760CE">
      <w:pPr>
        <w:spacing w:line="360" w:lineRule="auto"/>
        <w:jc w:val="both"/>
        <w:rPr>
          <w:sz w:val="24"/>
          <w:szCs w:val="24"/>
          <w:lang w:eastAsia="sk-SK"/>
        </w:rPr>
      </w:pPr>
      <w:r>
        <w:rPr>
          <w:sz w:val="24"/>
          <w:szCs w:val="24"/>
          <w:lang w:eastAsia="sk-SK"/>
        </w:rPr>
        <w:t>Odbojárov, Ružová, Chabenecká, Kapitána Jaroša, Strmá, Pod Hôrkou, Beskydská, Mladých budovateľov, Pod Bánošom, Marka Čulena,</w:t>
      </w:r>
      <w:r w:rsidR="00916A0D">
        <w:rPr>
          <w:sz w:val="24"/>
          <w:szCs w:val="24"/>
          <w:lang w:eastAsia="sk-SK"/>
        </w:rPr>
        <w:t>, Rudlovská cesta č.56-116, 57-85, Rudelinova ulica, Zdenka Mikulu.</w:t>
      </w:r>
    </w:p>
    <w:p w14:paraId="59AFDE03" w14:textId="4A907FC4" w:rsidR="001760CE" w:rsidRDefault="007D38B1" w:rsidP="001760CE">
      <w:pPr>
        <w:spacing w:line="360" w:lineRule="auto"/>
        <w:jc w:val="both"/>
        <w:rPr>
          <w:sz w:val="24"/>
          <w:szCs w:val="24"/>
          <w:lang w:eastAsia="sk-SK"/>
        </w:rPr>
      </w:pPr>
      <w:r>
        <w:rPr>
          <w:sz w:val="24"/>
          <w:szCs w:val="24"/>
          <w:lang w:eastAsia="sk-SK"/>
        </w:rPr>
        <w:t xml:space="preserve"> </w:t>
      </w:r>
      <w:r w:rsidR="001760CE" w:rsidRPr="001369EC">
        <w:rPr>
          <w:sz w:val="24"/>
          <w:szCs w:val="24"/>
          <w:lang w:eastAsia="sk-SK"/>
        </w:rPr>
        <w:t>c) Riaditeľka spádovej materskej školy na povinné predprimárne vzdelávanie zo zákona</w:t>
      </w:r>
      <w:r w:rsidR="001760CE" w:rsidRPr="00A9221D">
        <w:rPr>
          <w:sz w:val="24"/>
          <w:szCs w:val="24"/>
          <w:lang w:eastAsia="sk-SK"/>
        </w:rPr>
        <w:t xml:space="preserve"> </w:t>
      </w:r>
      <w:r w:rsidR="001760CE" w:rsidRPr="001369EC">
        <w:rPr>
          <w:sz w:val="24"/>
          <w:szCs w:val="24"/>
          <w:lang w:eastAsia="sk-SK"/>
        </w:rPr>
        <w:t>prednostne prijíma deti s trvalým pobytom v danej obci, v ktorej má konkrétna materská</w:t>
      </w:r>
      <w:r w:rsidR="001760CE" w:rsidRPr="00A9221D">
        <w:rPr>
          <w:sz w:val="24"/>
          <w:szCs w:val="24"/>
          <w:lang w:eastAsia="sk-SK"/>
        </w:rPr>
        <w:t xml:space="preserve"> </w:t>
      </w:r>
      <w:r w:rsidR="001760CE" w:rsidRPr="001369EC">
        <w:rPr>
          <w:sz w:val="24"/>
          <w:szCs w:val="24"/>
          <w:lang w:eastAsia="sk-SK"/>
        </w:rPr>
        <w:t>škola sídlo a deti umiestnené v zariadení na základe rozhodnutia súdu (ide o deti</w:t>
      </w:r>
      <w:r w:rsidR="001760CE" w:rsidRPr="001369EC">
        <w:rPr>
          <w:sz w:val="24"/>
          <w:szCs w:val="24"/>
          <w:lang w:eastAsia="sk-SK"/>
        </w:rPr>
        <w:br/>
        <w:t>umiestnené buď v „kamenných“ centrách pre deti a rodinu = bývalé detské domovy alebo</w:t>
      </w:r>
      <w:r w:rsidR="001760CE" w:rsidRPr="00A9221D">
        <w:rPr>
          <w:sz w:val="24"/>
          <w:szCs w:val="24"/>
          <w:lang w:eastAsia="sk-SK"/>
        </w:rPr>
        <w:t xml:space="preserve"> </w:t>
      </w:r>
      <w:r w:rsidR="001760CE" w:rsidRPr="001369EC">
        <w:rPr>
          <w:sz w:val="24"/>
          <w:szCs w:val="24"/>
          <w:lang w:eastAsia="sk-SK"/>
        </w:rPr>
        <w:t xml:space="preserve">v ich organizačných zložkách, v </w:t>
      </w:r>
      <w:r w:rsidR="001760CE" w:rsidRPr="00A9221D">
        <w:rPr>
          <w:sz w:val="24"/>
          <w:szCs w:val="24"/>
          <w:lang w:eastAsia="sk-SK"/>
        </w:rPr>
        <w:t>p</w:t>
      </w:r>
      <w:r w:rsidR="001760CE" w:rsidRPr="001369EC">
        <w:rPr>
          <w:sz w:val="24"/>
          <w:szCs w:val="24"/>
          <w:lang w:eastAsia="sk-SK"/>
        </w:rPr>
        <w:t>rofesionálnych rodinách).</w:t>
      </w:r>
    </w:p>
    <w:p w14:paraId="4AE4FDDE" w14:textId="77777777" w:rsidR="001760CE" w:rsidRPr="00A9221D" w:rsidRDefault="001760CE" w:rsidP="001760CE">
      <w:pPr>
        <w:spacing w:line="360" w:lineRule="auto"/>
        <w:jc w:val="both"/>
        <w:rPr>
          <w:sz w:val="24"/>
          <w:szCs w:val="24"/>
          <w:lang w:eastAsia="sk-SK"/>
        </w:rPr>
      </w:pPr>
      <w:r w:rsidRPr="001369EC">
        <w:rPr>
          <w:sz w:val="24"/>
          <w:szCs w:val="24"/>
          <w:lang w:eastAsia="sk-SK"/>
        </w:rPr>
        <w:t>d) Povinné predprimárne vzdelávanie môže dieťa plniť v ktorejkoľvek triede materskej školy.</w:t>
      </w:r>
      <w:r w:rsidRPr="00A9221D">
        <w:rPr>
          <w:sz w:val="24"/>
          <w:szCs w:val="24"/>
          <w:lang w:eastAsia="sk-SK"/>
        </w:rPr>
        <w:t xml:space="preserve"> </w:t>
      </w:r>
      <w:r w:rsidRPr="001369EC">
        <w:rPr>
          <w:sz w:val="24"/>
          <w:szCs w:val="24"/>
          <w:lang w:eastAsia="sk-SK"/>
        </w:rPr>
        <w:t>Materská trieda nevytvára zvláštne triedy pre deti, pre ktoré je predprimárne vzdelávanie</w:t>
      </w:r>
      <w:r w:rsidRPr="001369EC">
        <w:rPr>
          <w:sz w:val="24"/>
          <w:szCs w:val="24"/>
          <w:lang w:eastAsia="sk-SK"/>
        </w:rPr>
        <w:br/>
        <w:t>povinné.</w:t>
      </w:r>
      <w:r w:rsidRPr="001369EC">
        <w:rPr>
          <w:sz w:val="24"/>
          <w:szCs w:val="24"/>
          <w:lang w:eastAsia="sk-SK"/>
        </w:rPr>
        <w:br/>
      </w:r>
    </w:p>
    <w:p w14:paraId="4DEC1340" w14:textId="77777777" w:rsidR="001760CE" w:rsidRPr="00634973" w:rsidRDefault="001760CE" w:rsidP="001760CE">
      <w:pPr>
        <w:spacing w:line="360" w:lineRule="auto"/>
        <w:jc w:val="both"/>
        <w:rPr>
          <w:b/>
          <w:bCs/>
          <w:sz w:val="24"/>
          <w:szCs w:val="24"/>
          <w:lang w:eastAsia="sk-SK"/>
        </w:rPr>
      </w:pPr>
      <w:r w:rsidRPr="00634973">
        <w:rPr>
          <w:b/>
          <w:bCs/>
          <w:sz w:val="24"/>
          <w:szCs w:val="24"/>
          <w:lang w:eastAsia="sk-SK"/>
        </w:rPr>
        <w:t xml:space="preserve">Odsek 3 </w:t>
      </w:r>
    </w:p>
    <w:p w14:paraId="74AB63C6" w14:textId="77777777" w:rsidR="001760CE" w:rsidRDefault="001760CE" w:rsidP="001760CE">
      <w:pPr>
        <w:spacing w:line="360" w:lineRule="auto"/>
        <w:jc w:val="both"/>
        <w:rPr>
          <w:sz w:val="24"/>
          <w:szCs w:val="24"/>
          <w:lang w:eastAsia="sk-SK"/>
        </w:rPr>
      </w:pPr>
      <w:r w:rsidRPr="00634973">
        <w:rPr>
          <w:b/>
          <w:bCs/>
          <w:sz w:val="24"/>
          <w:szCs w:val="24"/>
          <w:lang w:eastAsia="sk-SK"/>
        </w:rPr>
        <w:t>Individuálne vzdelávanie dieťaťa v povinnom predprimárnom vzdelávaní.</w:t>
      </w:r>
      <w:r w:rsidRPr="001369EC">
        <w:rPr>
          <w:sz w:val="24"/>
          <w:szCs w:val="24"/>
          <w:lang w:eastAsia="sk-SK"/>
        </w:rPr>
        <w:br/>
        <w:t>a) Povinné predprimárne vzdelávanie formou individuálneho vzdelávania plní dieťa</w:t>
      </w:r>
      <w:r w:rsidRPr="00A9221D">
        <w:rPr>
          <w:sz w:val="24"/>
          <w:szCs w:val="24"/>
          <w:lang w:eastAsia="sk-SK"/>
        </w:rPr>
        <w:t xml:space="preserve"> </w:t>
      </w:r>
      <w:r w:rsidRPr="001369EC">
        <w:rPr>
          <w:sz w:val="24"/>
          <w:szCs w:val="24"/>
          <w:lang w:eastAsia="sk-SK"/>
        </w:rPr>
        <w:t>v prípade, že:</w:t>
      </w:r>
    </w:p>
    <w:p w14:paraId="6E1FA7DA" w14:textId="04956EDB" w:rsidR="001760CE" w:rsidRPr="001369EC" w:rsidRDefault="001760CE" w:rsidP="001760CE">
      <w:pPr>
        <w:spacing w:line="360" w:lineRule="auto"/>
        <w:jc w:val="both"/>
        <w:rPr>
          <w:sz w:val="24"/>
          <w:szCs w:val="24"/>
          <w:lang w:eastAsia="sk-SK"/>
        </w:rPr>
      </w:pPr>
      <w:r w:rsidRPr="001369EC">
        <w:rPr>
          <w:sz w:val="24"/>
          <w:szCs w:val="24"/>
          <w:lang w:eastAsia="sk-SK"/>
        </w:rPr>
        <w:t>1. jeho zdravotný stav mu neumožňuje účasť na povinnom predprimárnom</w:t>
      </w:r>
      <w:r w:rsidRPr="00A9221D">
        <w:rPr>
          <w:sz w:val="24"/>
          <w:szCs w:val="24"/>
          <w:lang w:eastAsia="sk-SK"/>
        </w:rPr>
        <w:t xml:space="preserve"> </w:t>
      </w:r>
      <w:r w:rsidRPr="001369EC">
        <w:rPr>
          <w:sz w:val="24"/>
          <w:szCs w:val="24"/>
          <w:lang w:eastAsia="sk-SK"/>
        </w:rPr>
        <w:t>vzdelávaní v kmeňovej materskej škole,(§28b, ods.2, písm. a) zákona 245/2009</w:t>
      </w:r>
      <w:r w:rsidRPr="00A9221D">
        <w:rPr>
          <w:sz w:val="24"/>
          <w:szCs w:val="24"/>
          <w:lang w:eastAsia="sk-SK"/>
        </w:rPr>
        <w:t xml:space="preserve"> </w:t>
      </w:r>
      <w:r w:rsidRPr="001369EC">
        <w:rPr>
          <w:sz w:val="24"/>
          <w:szCs w:val="24"/>
          <w:lang w:eastAsia="sk-SK"/>
        </w:rPr>
        <w:t>Z.z.)</w:t>
      </w:r>
      <w:r w:rsidRPr="001369EC">
        <w:rPr>
          <w:sz w:val="24"/>
          <w:szCs w:val="24"/>
          <w:lang w:eastAsia="sk-SK"/>
        </w:rPr>
        <w:br/>
        <w:t>2. jeho rodičia o to požiadajú, pričom</w:t>
      </w:r>
      <w:r w:rsidR="00C464D3">
        <w:rPr>
          <w:sz w:val="24"/>
          <w:szCs w:val="24"/>
          <w:lang w:eastAsia="sk-SK"/>
        </w:rPr>
        <w:t xml:space="preserve"> nie je povinné zdôvodniť prečo</w:t>
      </w:r>
      <w:r w:rsidRPr="001369EC">
        <w:rPr>
          <w:sz w:val="24"/>
          <w:szCs w:val="24"/>
          <w:lang w:eastAsia="sk-SK"/>
        </w:rPr>
        <w:t xml:space="preserve"> (§28b, ods.2,</w:t>
      </w:r>
      <w:r w:rsidRPr="00A9221D">
        <w:rPr>
          <w:sz w:val="24"/>
          <w:szCs w:val="24"/>
          <w:lang w:eastAsia="sk-SK"/>
        </w:rPr>
        <w:t xml:space="preserve"> </w:t>
      </w:r>
      <w:r w:rsidRPr="001369EC">
        <w:rPr>
          <w:sz w:val="24"/>
          <w:szCs w:val="24"/>
          <w:lang w:eastAsia="sk-SK"/>
        </w:rPr>
        <w:t>písm. b) zákona 245/2009 Z.z.)</w:t>
      </w:r>
    </w:p>
    <w:p w14:paraId="4F773906" w14:textId="77777777" w:rsidR="001760CE" w:rsidRDefault="001760CE" w:rsidP="001760CE">
      <w:pPr>
        <w:spacing w:line="360" w:lineRule="auto"/>
        <w:jc w:val="both"/>
        <w:rPr>
          <w:sz w:val="24"/>
          <w:szCs w:val="24"/>
          <w:lang w:eastAsia="sk-SK"/>
        </w:rPr>
      </w:pPr>
      <w:r w:rsidRPr="001369EC">
        <w:rPr>
          <w:sz w:val="24"/>
          <w:szCs w:val="24"/>
          <w:lang w:eastAsia="sk-SK"/>
        </w:rPr>
        <w:t>b) O povolenie individuálneho vzdelávania dieťaťa môže zákonný zástupca dieťaťa alebo</w:t>
      </w:r>
      <w:r w:rsidRPr="00A9221D">
        <w:rPr>
          <w:sz w:val="24"/>
          <w:szCs w:val="24"/>
          <w:lang w:eastAsia="sk-SK"/>
        </w:rPr>
        <w:t xml:space="preserve"> </w:t>
      </w:r>
      <w:r w:rsidRPr="001369EC">
        <w:rPr>
          <w:sz w:val="24"/>
          <w:szCs w:val="24"/>
          <w:lang w:eastAsia="sk-SK"/>
        </w:rPr>
        <w:t>zástupca zariadenia písomne požiadať riaditeľa materskej školy, do ktorej bolo dieťa prijaté</w:t>
      </w:r>
      <w:r w:rsidRPr="00A9221D">
        <w:rPr>
          <w:sz w:val="24"/>
          <w:szCs w:val="24"/>
          <w:lang w:eastAsia="sk-SK"/>
        </w:rPr>
        <w:t xml:space="preserve"> </w:t>
      </w:r>
      <w:r w:rsidRPr="001369EC">
        <w:rPr>
          <w:sz w:val="24"/>
          <w:szCs w:val="24"/>
          <w:lang w:eastAsia="sk-SK"/>
        </w:rPr>
        <w:t>na povinné predprimárne vzdelávanie.</w:t>
      </w:r>
    </w:p>
    <w:p w14:paraId="2BD38B80" w14:textId="77777777" w:rsidR="001760CE" w:rsidRDefault="001760CE" w:rsidP="001760CE">
      <w:pPr>
        <w:spacing w:line="360" w:lineRule="auto"/>
        <w:jc w:val="both"/>
        <w:rPr>
          <w:sz w:val="24"/>
          <w:szCs w:val="24"/>
          <w:lang w:eastAsia="sk-SK"/>
        </w:rPr>
      </w:pPr>
      <w:r w:rsidRPr="001369EC">
        <w:rPr>
          <w:sz w:val="24"/>
          <w:szCs w:val="24"/>
          <w:lang w:eastAsia="sk-SK"/>
        </w:rPr>
        <w:t>c) Individuálne vzdelávanie dieťaťa (domáce predprimárne vzdelávanie) v jeho obidvoch</w:t>
      </w:r>
      <w:r w:rsidRPr="00A9221D">
        <w:rPr>
          <w:sz w:val="24"/>
          <w:szCs w:val="24"/>
          <w:lang w:eastAsia="sk-SK"/>
        </w:rPr>
        <w:t xml:space="preserve"> </w:t>
      </w:r>
      <w:r w:rsidRPr="001369EC">
        <w:rPr>
          <w:sz w:val="24"/>
          <w:szCs w:val="24"/>
          <w:lang w:eastAsia="sk-SK"/>
        </w:rPr>
        <w:t>podobách (1 a 2) sa uskutočňuje bez pravidelnej účasti dieťaťa na povinnom</w:t>
      </w:r>
      <w:r w:rsidRPr="00A9221D">
        <w:rPr>
          <w:sz w:val="24"/>
          <w:szCs w:val="24"/>
          <w:lang w:eastAsia="sk-SK"/>
        </w:rPr>
        <w:t xml:space="preserve"> </w:t>
      </w:r>
      <w:r w:rsidRPr="001369EC">
        <w:rPr>
          <w:sz w:val="24"/>
          <w:szCs w:val="24"/>
          <w:lang w:eastAsia="sk-SK"/>
        </w:rPr>
        <w:t xml:space="preserve">predprimárnom </w:t>
      </w:r>
      <w:r w:rsidRPr="001369EC">
        <w:rPr>
          <w:sz w:val="24"/>
          <w:szCs w:val="24"/>
          <w:lang w:eastAsia="sk-SK"/>
        </w:rPr>
        <w:lastRenderedPageBreak/>
        <w:t>vzdelávaní v materskej škole. Formu individuálneho vzdelávania nie je</w:t>
      </w:r>
      <w:r w:rsidRPr="00A9221D">
        <w:rPr>
          <w:sz w:val="24"/>
          <w:szCs w:val="24"/>
          <w:lang w:eastAsia="sk-SK"/>
        </w:rPr>
        <w:t xml:space="preserve"> </w:t>
      </w:r>
      <w:r w:rsidRPr="001369EC">
        <w:rPr>
          <w:sz w:val="24"/>
          <w:szCs w:val="24"/>
          <w:lang w:eastAsia="sk-SK"/>
        </w:rPr>
        <w:t>možné kombinovať s formou priamej účasti na výchove a vzdelávaní v materskej škole.</w:t>
      </w:r>
    </w:p>
    <w:p w14:paraId="6D9B6BB0" w14:textId="3B09CC7E" w:rsidR="001760CE" w:rsidRDefault="001760CE" w:rsidP="001760CE">
      <w:pPr>
        <w:spacing w:line="360" w:lineRule="auto"/>
        <w:jc w:val="both"/>
        <w:rPr>
          <w:sz w:val="24"/>
          <w:szCs w:val="24"/>
          <w:lang w:eastAsia="sk-SK"/>
        </w:rPr>
      </w:pPr>
      <w:r w:rsidRPr="001369EC">
        <w:rPr>
          <w:sz w:val="24"/>
          <w:szCs w:val="24"/>
          <w:lang w:eastAsia="sk-SK"/>
        </w:rPr>
        <w:t>d) Podporu individuálneho vzdelávania zo strany materskej školy v zmysle personálneho</w:t>
      </w:r>
      <w:r w:rsidRPr="00A9221D">
        <w:rPr>
          <w:sz w:val="24"/>
          <w:szCs w:val="24"/>
          <w:lang w:eastAsia="sk-SK"/>
        </w:rPr>
        <w:t xml:space="preserve"> </w:t>
      </w:r>
      <w:r w:rsidRPr="001369EC">
        <w:rPr>
          <w:sz w:val="24"/>
          <w:szCs w:val="24"/>
          <w:lang w:eastAsia="sk-SK"/>
        </w:rPr>
        <w:t>zabezpečenia dostáva len dieťa, ktoré bude v individuálnom vzdelávaní podľa §28b ods.2</w:t>
      </w:r>
      <w:r w:rsidRPr="00A9221D">
        <w:rPr>
          <w:sz w:val="24"/>
          <w:szCs w:val="24"/>
          <w:lang w:eastAsia="sk-SK"/>
        </w:rPr>
        <w:t xml:space="preserve"> </w:t>
      </w:r>
      <w:r w:rsidRPr="001369EC">
        <w:rPr>
          <w:sz w:val="24"/>
          <w:szCs w:val="24"/>
          <w:lang w:eastAsia="sk-SK"/>
        </w:rPr>
        <w:t>písm. a) zákona 245/2009 Z.z z d</w:t>
      </w:r>
      <w:r w:rsidR="00C464D3">
        <w:rPr>
          <w:sz w:val="24"/>
          <w:szCs w:val="24"/>
          <w:lang w:eastAsia="sk-SK"/>
        </w:rPr>
        <w:t>ôvodu zdravotného znevýhodnenia</w:t>
      </w:r>
      <w:r w:rsidRPr="001369EC">
        <w:rPr>
          <w:sz w:val="24"/>
          <w:szCs w:val="24"/>
          <w:lang w:eastAsia="sk-SK"/>
        </w:rPr>
        <w:t>, ktoré mu</w:t>
      </w:r>
      <w:r w:rsidRPr="001369EC">
        <w:rPr>
          <w:sz w:val="24"/>
          <w:szCs w:val="24"/>
          <w:lang w:eastAsia="sk-SK"/>
        </w:rPr>
        <w:br/>
        <w:t>neumožňuje dochádzať do materskej školy.</w:t>
      </w:r>
    </w:p>
    <w:p w14:paraId="7E7F35FF" w14:textId="77777777" w:rsidR="001760CE" w:rsidRDefault="001760CE" w:rsidP="001760CE">
      <w:pPr>
        <w:spacing w:line="360" w:lineRule="auto"/>
        <w:jc w:val="both"/>
        <w:rPr>
          <w:sz w:val="24"/>
          <w:szCs w:val="24"/>
          <w:lang w:eastAsia="sk-SK"/>
        </w:rPr>
      </w:pPr>
      <w:r w:rsidRPr="001369EC">
        <w:rPr>
          <w:sz w:val="24"/>
          <w:szCs w:val="24"/>
          <w:lang w:eastAsia="sk-SK"/>
        </w:rPr>
        <w:t>e) Podľa §28b ods. 6 kmeňová materská škola v spolupráci so zákonným zástupcom alebo</w:t>
      </w:r>
      <w:r w:rsidRPr="00A9221D">
        <w:rPr>
          <w:sz w:val="24"/>
          <w:szCs w:val="24"/>
          <w:lang w:eastAsia="sk-SK"/>
        </w:rPr>
        <w:t xml:space="preserve"> </w:t>
      </w:r>
      <w:r w:rsidRPr="001369EC">
        <w:rPr>
          <w:sz w:val="24"/>
          <w:szCs w:val="24"/>
          <w:lang w:eastAsia="sk-SK"/>
        </w:rPr>
        <w:t>zástupcom zariadenia určí obsah individuálneho vzdelávania dieťaťa podľa odseku 2 písm.</w:t>
      </w:r>
      <w:r w:rsidRPr="00A9221D">
        <w:rPr>
          <w:sz w:val="24"/>
          <w:szCs w:val="24"/>
          <w:lang w:eastAsia="sk-SK"/>
        </w:rPr>
        <w:t xml:space="preserve"> </w:t>
      </w:r>
      <w:r w:rsidRPr="001369EC">
        <w:rPr>
          <w:sz w:val="24"/>
          <w:szCs w:val="24"/>
          <w:lang w:eastAsia="sk-SK"/>
        </w:rPr>
        <w:t>b) najneskôr do 31. augusta. Zákonný zástupca dieťaťa alebo zástupca zariadenia je</w:t>
      </w:r>
      <w:r w:rsidRPr="00A9221D">
        <w:rPr>
          <w:sz w:val="24"/>
          <w:szCs w:val="24"/>
          <w:lang w:eastAsia="sk-SK"/>
        </w:rPr>
        <w:t xml:space="preserve"> </w:t>
      </w:r>
      <w:r w:rsidRPr="001369EC">
        <w:rPr>
          <w:sz w:val="24"/>
          <w:szCs w:val="24"/>
          <w:lang w:eastAsia="sk-SK"/>
        </w:rPr>
        <w:t>povinný v čase a rozsahu určenom kmeňovou materskou školou zabezpečiť účasť dieťaťa</w:t>
      </w:r>
      <w:r w:rsidRPr="00A9221D">
        <w:rPr>
          <w:sz w:val="24"/>
          <w:szCs w:val="24"/>
          <w:lang w:eastAsia="sk-SK"/>
        </w:rPr>
        <w:t xml:space="preserve"> </w:t>
      </w:r>
      <w:r w:rsidRPr="001369EC">
        <w:rPr>
          <w:sz w:val="24"/>
          <w:szCs w:val="24"/>
          <w:lang w:eastAsia="sk-SK"/>
        </w:rPr>
        <w:t>podľa odseku 2 písm. b) na povinnom predprimárnom vzdelávaní v kmeňovej materskej</w:t>
      </w:r>
      <w:r w:rsidRPr="00A9221D">
        <w:rPr>
          <w:sz w:val="24"/>
          <w:szCs w:val="24"/>
          <w:lang w:eastAsia="sk-SK"/>
        </w:rPr>
        <w:t xml:space="preserve"> </w:t>
      </w:r>
      <w:r w:rsidRPr="001369EC">
        <w:rPr>
          <w:sz w:val="24"/>
          <w:szCs w:val="24"/>
          <w:lang w:eastAsia="sk-SK"/>
        </w:rPr>
        <w:t>škole v priebehu mesiaca marec; kmeňová materská škola v tomto čase posúdi, či sa pri</w:t>
      </w:r>
      <w:r w:rsidRPr="00A9221D">
        <w:rPr>
          <w:sz w:val="24"/>
          <w:szCs w:val="24"/>
          <w:lang w:eastAsia="sk-SK"/>
        </w:rPr>
        <w:t xml:space="preserve"> </w:t>
      </w:r>
      <w:r w:rsidRPr="001369EC">
        <w:rPr>
          <w:sz w:val="24"/>
          <w:szCs w:val="24"/>
          <w:lang w:eastAsia="sk-SK"/>
        </w:rPr>
        <w:t>individuálnom vzdelávaní plní obsah individuálneho vzdelávania.</w:t>
      </w:r>
    </w:p>
    <w:p w14:paraId="56DE9084" w14:textId="7D544286" w:rsidR="002F74EA" w:rsidRDefault="002F74EA" w:rsidP="001760CE">
      <w:pPr>
        <w:spacing w:line="360" w:lineRule="auto"/>
        <w:jc w:val="both"/>
        <w:rPr>
          <w:sz w:val="24"/>
          <w:szCs w:val="24"/>
          <w:lang w:eastAsia="sk-SK"/>
        </w:rPr>
      </w:pPr>
      <w:r>
        <w:rPr>
          <w:sz w:val="24"/>
          <w:szCs w:val="24"/>
          <w:lang w:eastAsia="sk-SK"/>
        </w:rPr>
        <w:t>f) Povolenie individuálneho vzdelávania dieťaťa podľa odseku 2 písm. b) riaditeľ kmeňovej materskej školy zruší</w:t>
      </w:r>
    </w:p>
    <w:p w14:paraId="38EA4767" w14:textId="6CE85739" w:rsidR="002F74EA" w:rsidRDefault="002F74EA" w:rsidP="001760CE">
      <w:pPr>
        <w:spacing w:line="360" w:lineRule="auto"/>
        <w:jc w:val="both"/>
        <w:rPr>
          <w:sz w:val="24"/>
          <w:szCs w:val="24"/>
          <w:lang w:eastAsia="sk-SK"/>
        </w:rPr>
      </w:pPr>
      <w:r>
        <w:rPr>
          <w:sz w:val="24"/>
          <w:szCs w:val="24"/>
          <w:lang w:eastAsia="sk-SK"/>
        </w:rPr>
        <w:t>- na žiadosť zákonného zástupcu dieťaťa alebo zástupcu zariadenia,</w:t>
      </w:r>
    </w:p>
    <w:p w14:paraId="16D01CB6" w14:textId="7C8939C7" w:rsidR="002F74EA" w:rsidRDefault="002F74EA" w:rsidP="001760CE">
      <w:pPr>
        <w:spacing w:line="360" w:lineRule="auto"/>
        <w:jc w:val="both"/>
        <w:rPr>
          <w:sz w:val="24"/>
          <w:szCs w:val="24"/>
          <w:lang w:eastAsia="sk-SK"/>
        </w:rPr>
      </w:pPr>
      <w:r>
        <w:rPr>
          <w:sz w:val="24"/>
          <w:szCs w:val="24"/>
          <w:lang w:eastAsia="sk-SK"/>
        </w:rPr>
        <w:t>- na základe odôvodneného návrhu fyzickej osoby, ktorá uskutočňuje individuálne vzdelávanie dieťaťa,</w:t>
      </w:r>
    </w:p>
    <w:p w14:paraId="70821DEA" w14:textId="77DF1C5B" w:rsidR="002F74EA" w:rsidRDefault="002F74EA" w:rsidP="001760CE">
      <w:pPr>
        <w:spacing w:line="360" w:lineRule="auto"/>
        <w:jc w:val="both"/>
        <w:rPr>
          <w:sz w:val="24"/>
          <w:szCs w:val="24"/>
          <w:lang w:eastAsia="sk-SK"/>
        </w:rPr>
      </w:pPr>
      <w:r>
        <w:rPr>
          <w:sz w:val="24"/>
          <w:szCs w:val="24"/>
          <w:lang w:eastAsia="sk-SK"/>
        </w:rPr>
        <w:t>- na základe návrhu hlavného školského inšpektora alebo</w:t>
      </w:r>
    </w:p>
    <w:p w14:paraId="1F0BEEE7" w14:textId="71D96AA1" w:rsidR="002F74EA" w:rsidRDefault="002F74EA" w:rsidP="001760CE">
      <w:pPr>
        <w:spacing w:line="360" w:lineRule="auto"/>
        <w:jc w:val="both"/>
        <w:rPr>
          <w:sz w:val="24"/>
          <w:szCs w:val="24"/>
          <w:lang w:eastAsia="sk-SK"/>
        </w:rPr>
      </w:pPr>
      <w:r>
        <w:rPr>
          <w:sz w:val="24"/>
          <w:szCs w:val="24"/>
          <w:lang w:eastAsia="sk-SK"/>
        </w:rPr>
        <w:t>- ak sa neplní obsah individuálneho vzdelávania,</w:t>
      </w:r>
    </w:p>
    <w:p w14:paraId="77E9EB94" w14:textId="0C2E4E27" w:rsidR="002F74EA" w:rsidRDefault="002F74EA" w:rsidP="001760CE">
      <w:pPr>
        <w:spacing w:line="360" w:lineRule="auto"/>
        <w:jc w:val="both"/>
        <w:rPr>
          <w:sz w:val="24"/>
          <w:szCs w:val="24"/>
          <w:lang w:eastAsia="sk-SK"/>
        </w:rPr>
      </w:pPr>
      <w:r>
        <w:rPr>
          <w:sz w:val="24"/>
          <w:szCs w:val="24"/>
          <w:lang w:eastAsia="sk-SK"/>
        </w:rPr>
        <w:t>- ak zákonný zástupca nezabezpečí účasť dieťaťa na povinnom predprimárnom vzdelávaní v kmeňovej materskej škole na účel posúdenia plnenia obsahu individuálneho vzdelávania podľa odseku 6.</w:t>
      </w:r>
    </w:p>
    <w:p w14:paraId="7147699A" w14:textId="77777777" w:rsidR="001760CE" w:rsidRPr="00A9221D" w:rsidRDefault="001760CE" w:rsidP="001760CE">
      <w:pPr>
        <w:spacing w:line="360" w:lineRule="auto"/>
        <w:jc w:val="both"/>
        <w:rPr>
          <w:sz w:val="24"/>
          <w:szCs w:val="24"/>
          <w:lang w:eastAsia="sk-SK"/>
        </w:rPr>
      </w:pPr>
    </w:p>
    <w:p w14:paraId="5BAB1D6C" w14:textId="77777777" w:rsidR="001760CE" w:rsidRPr="00634973" w:rsidRDefault="001760CE" w:rsidP="001760CE">
      <w:pPr>
        <w:spacing w:line="360" w:lineRule="auto"/>
        <w:jc w:val="both"/>
        <w:rPr>
          <w:b/>
          <w:bCs/>
          <w:sz w:val="24"/>
          <w:szCs w:val="24"/>
          <w:lang w:eastAsia="sk-SK"/>
        </w:rPr>
      </w:pPr>
      <w:r w:rsidRPr="00634973">
        <w:rPr>
          <w:b/>
          <w:bCs/>
          <w:sz w:val="24"/>
          <w:szCs w:val="24"/>
          <w:lang w:eastAsia="sk-SK"/>
        </w:rPr>
        <w:t xml:space="preserve">Odsek 4 </w:t>
      </w:r>
    </w:p>
    <w:p w14:paraId="4E94A867" w14:textId="77777777" w:rsidR="001760CE" w:rsidRPr="00634973" w:rsidRDefault="001760CE" w:rsidP="001760CE">
      <w:pPr>
        <w:spacing w:line="360" w:lineRule="auto"/>
        <w:jc w:val="both"/>
        <w:rPr>
          <w:b/>
          <w:bCs/>
          <w:sz w:val="24"/>
          <w:szCs w:val="24"/>
          <w:lang w:eastAsia="sk-SK"/>
        </w:rPr>
      </w:pPr>
      <w:r w:rsidRPr="00634973">
        <w:rPr>
          <w:b/>
          <w:bCs/>
          <w:sz w:val="24"/>
          <w:szCs w:val="24"/>
          <w:lang w:eastAsia="sk-SK"/>
        </w:rPr>
        <w:t>Pokračovanie v plnení povinného predprimárneho vzdelávania:</w:t>
      </w:r>
    </w:p>
    <w:p w14:paraId="380D4E09" w14:textId="77777777" w:rsidR="001760CE" w:rsidRDefault="001760CE" w:rsidP="001760CE">
      <w:pPr>
        <w:spacing w:line="360" w:lineRule="auto"/>
        <w:jc w:val="both"/>
        <w:rPr>
          <w:sz w:val="24"/>
          <w:szCs w:val="24"/>
          <w:lang w:eastAsia="sk-SK"/>
        </w:rPr>
      </w:pPr>
      <w:r w:rsidRPr="001369EC">
        <w:rPr>
          <w:sz w:val="24"/>
          <w:szCs w:val="24"/>
          <w:lang w:eastAsia="sk-SK"/>
        </w:rPr>
        <w:t>a) Ak dieťa po dovŕšení šiesteho roka veku nedosiahne školskú spôsobilosť, riaditeľ</w:t>
      </w:r>
      <w:r w:rsidRPr="00A9221D">
        <w:rPr>
          <w:sz w:val="24"/>
          <w:szCs w:val="24"/>
          <w:lang w:eastAsia="sk-SK"/>
        </w:rPr>
        <w:t xml:space="preserve"> </w:t>
      </w:r>
      <w:r w:rsidRPr="001369EC">
        <w:rPr>
          <w:sz w:val="24"/>
          <w:szCs w:val="24"/>
          <w:lang w:eastAsia="sk-SK"/>
        </w:rPr>
        <w:t>materskej školy podľa § 5 ods. 14 písm. f) zákona č. 596/2003 Z. z. rozhodne o</w:t>
      </w:r>
      <w:r w:rsidRPr="00A9221D">
        <w:rPr>
          <w:sz w:val="24"/>
          <w:szCs w:val="24"/>
          <w:lang w:eastAsia="sk-SK"/>
        </w:rPr>
        <w:t xml:space="preserve"> </w:t>
      </w:r>
      <w:r w:rsidRPr="001369EC">
        <w:rPr>
          <w:sz w:val="24"/>
          <w:szCs w:val="24"/>
          <w:lang w:eastAsia="sk-SK"/>
        </w:rPr>
        <w:t>pokračovaní plnenia povinného predprimárneho vzdelávania</w:t>
      </w:r>
    </w:p>
    <w:p w14:paraId="71778835" w14:textId="77777777" w:rsidR="001760CE" w:rsidRDefault="001760CE" w:rsidP="001760CE">
      <w:pPr>
        <w:spacing w:line="360" w:lineRule="auto"/>
        <w:jc w:val="both"/>
        <w:rPr>
          <w:sz w:val="24"/>
          <w:szCs w:val="24"/>
          <w:lang w:eastAsia="sk-SK"/>
        </w:rPr>
      </w:pPr>
      <w:r w:rsidRPr="001369EC">
        <w:rPr>
          <w:sz w:val="24"/>
          <w:szCs w:val="24"/>
          <w:lang w:eastAsia="sk-SK"/>
        </w:rPr>
        <w:t>b) Podkladom pre rozhodnutie riaditeľa materskej školy vo veci pokračovania plnenia</w:t>
      </w:r>
      <w:r w:rsidRPr="00A9221D">
        <w:rPr>
          <w:sz w:val="24"/>
          <w:szCs w:val="24"/>
          <w:lang w:eastAsia="sk-SK"/>
        </w:rPr>
        <w:t xml:space="preserve"> </w:t>
      </w:r>
      <w:r w:rsidRPr="001369EC">
        <w:rPr>
          <w:sz w:val="24"/>
          <w:szCs w:val="24"/>
          <w:lang w:eastAsia="sk-SK"/>
        </w:rPr>
        <w:t>povinného predprimárneho vzdelávania je podľa § 28a ods. 3 školského 17 zákona vždy</w:t>
      </w:r>
      <w:r w:rsidRPr="00A9221D">
        <w:rPr>
          <w:sz w:val="24"/>
          <w:szCs w:val="24"/>
          <w:lang w:eastAsia="sk-SK"/>
        </w:rPr>
        <w:t xml:space="preserve"> </w:t>
      </w:r>
      <w:r w:rsidRPr="001369EC">
        <w:rPr>
          <w:sz w:val="24"/>
          <w:szCs w:val="24"/>
          <w:lang w:eastAsia="sk-SK"/>
        </w:rPr>
        <w:t>predloženie písomného súhlasu príslušného zariadenia výchovného poradenstva a</w:t>
      </w:r>
      <w:r w:rsidRPr="00A9221D">
        <w:rPr>
          <w:sz w:val="24"/>
          <w:szCs w:val="24"/>
          <w:lang w:eastAsia="sk-SK"/>
        </w:rPr>
        <w:t xml:space="preserve"> </w:t>
      </w:r>
      <w:r w:rsidRPr="001369EC">
        <w:rPr>
          <w:sz w:val="24"/>
          <w:szCs w:val="24"/>
          <w:lang w:eastAsia="sk-SK"/>
        </w:rPr>
        <w:t xml:space="preserve">prevencie, </w:t>
      </w:r>
      <w:r w:rsidRPr="001369EC">
        <w:rPr>
          <w:sz w:val="24"/>
          <w:szCs w:val="24"/>
          <w:lang w:eastAsia="sk-SK"/>
        </w:rPr>
        <w:lastRenderedPageBreak/>
        <w:t>písomného súhlasu všeobecného lekára pre deti a dorast a</w:t>
      </w:r>
      <w:r w:rsidRPr="00A9221D">
        <w:rPr>
          <w:sz w:val="24"/>
          <w:szCs w:val="24"/>
          <w:lang w:eastAsia="sk-SK"/>
        </w:rPr>
        <w:t> </w:t>
      </w:r>
      <w:r w:rsidRPr="001369EC">
        <w:rPr>
          <w:sz w:val="24"/>
          <w:szCs w:val="24"/>
          <w:lang w:eastAsia="sk-SK"/>
        </w:rPr>
        <w:t>informovaného</w:t>
      </w:r>
      <w:r w:rsidRPr="00A9221D">
        <w:rPr>
          <w:sz w:val="24"/>
          <w:szCs w:val="24"/>
          <w:lang w:eastAsia="sk-SK"/>
        </w:rPr>
        <w:t xml:space="preserve"> </w:t>
      </w:r>
      <w:r w:rsidRPr="001369EC">
        <w:rPr>
          <w:sz w:val="24"/>
          <w:szCs w:val="24"/>
          <w:lang w:eastAsia="sk-SK"/>
        </w:rPr>
        <w:t>súhlas zákonného zástupcu.</w:t>
      </w:r>
      <w:r w:rsidRPr="001369EC">
        <w:rPr>
          <w:sz w:val="24"/>
          <w:szCs w:val="24"/>
          <w:lang w:eastAsia="sk-SK"/>
        </w:rPr>
        <w:br/>
        <w:t>c) Po predložení uvedených súhlasov následne riaditeľ materskej školy podľa § 5 ods. 14</w:t>
      </w:r>
      <w:r w:rsidRPr="00A9221D">
        <w:rPr>
          <w:sz w:val="24"/>
          <w:szCs w:val="24"/>
          <w:lang w:eastAsia="sk-SK"/>
        </w:rPr>
        <w:t xml:space="preserve"> </w:t>
      </w:r>
      <w:r w:rsidRPr="001369EC">
        <w:rPr>
          <w:sz w:val="24"/>
          <w:szCs w:val="24"/>
          <w:lang w:eastAsia="sk-SK"/>
        </w:rPr>
        <w:t>písm. f) zákona č. 596/2003 Z. z. vydá rozhodnutie o pokračovaní povinného</w:t>
      </w:r>
      <w:r w:rsidRPr="00A9221D">
        <w:rPr>
          <w:sz w:val="24"/>
          <w:szCs w:val="24"/>
          <w:lang w:eastAsia="sk-SK"/>
        </w:rPr>
        <w:t xml:space="preserve"> </w:t>
      </w:r>
      <w:r w:rsidRPr="001369EC">
        <w:rPr>
          <w:sz w:val="24"/>
          <w:szCs w:val="24"/>
          <w:lang w:eastAsia="sk-SK"/>
        </w:rPr>
        <w:t>predprimárneho vzdelávania a uvedenú skutočnosť zaznamená aj v osobnom spise</w:t>
      </w:r>
      <w:r w:rsidRPr="00A9221D">
        <w:rPr>
          <w:sz w:val="24"/>
          <w:szCs w:val="24"/>
          <w:lang w:eastAsia="sk-SK"/>
        </w:rPr>
        <w:t xml:space="preserve"> </w:t>
      </w:r>
      <w:r w:rsidRPr="001369EC">
        <w:rPr>
          <w:sz w:val="24"/>
          <w:szCs w:val="24"/>
          <w:lang w:eastAsia="sk-SK"/>
        </w:rPr>
        <w:t>dieťaťa.</w:t>
      </w:r>
      <w:r w:rsidRPr="001369EC">
        <w:rPr>
          <w:sz w:val="24"/>
          <w:szCs w:val="24"/>
          <w:lang w:eastAsia="sk-SK"/>
        </w:rPr>
        <w:br/>
        <w:t>d) Ak dieťa ani po pokračovaní plnenia povinného predprimárneho vzdelávania v</w:t>
      </w:r>
      <w:r w:rsidRPr="00A9221D">
        <w:rPr>
          <w:sz w:val="24"/>
          <w:szCs w:val="24"/>
          <w:lang w:eastAsia="sk-SK"/>
        </w:rPr>
        <w:t xml:space="preserve"> </w:t>
      </w:r>
      <w:r w:rsidRPr="001369EC">
        <w:rPr>
          <w:sz w:val="24"/>
          <w:szCs w:val="24"/>
          <w:lang w:eastAsia="sk-SK"/>
        </w:rPr>
        <w:t>materskej škole nedosiahne školskú spôsobilosť, začne najneskôr 1. septembra, ktorý</w:t>
      </w:r>
      <w:r w:rsidRPr="00A9221D">
        <w:rPr>
          <w:sz w:val="24"/>
          <w:szCs w:val="24"/>
          <w:lang w:eastAsia="sk-SK"/>
        </w:rPr>
        <w:t xml:space="preserve"> </w:t>
      </w:r>
      <w:r w:rsidRPr="001369EC">
        <w:rPr>
          <w:sz w:val="24"/>
          <w:szCs w:val="24"/>
          <w:lang w:eastAsia="sk-SK"/>
        </w:rPr>
        <w:t>nasleduje po dni, v ktorom dieťa dovŕšilo siedmy rok veku, plniť povinnú školskú</w:t>
      </w:r>
      <w:r w:rsidRPr="00A9221D">
        <w:rPr>
          <w:sz w:val="24"/>
          <w:szCs w:val="24"/>
          <w:lang w:eastAsia="sk-SK"/>
        </w:rPr>
        <w:t xml:space="preserve"> </w:t>
      </w:r>
      <w:r w:rsidRPr="001369EC">
        <w:rPr>
          <w:sz w:val="24"/>
          <w:szCs w:val="24"/>
          <w:lang w:eastAsia="sk-SK"/>
        </w:rPr>
        <w:t>dochádzku v základnej škole. Pokračovanie povinného predprimárneho vzdelávania</w:t>
      </w:r>
      <w:r w:rsidRPr="00A9221D">
        <w:rPr>
          <w:sz w:val="24"/>
          <w:szCs w:val="24"/>
          <w:lang w:eastAsia="sk-SK"/>
        </w:rPr>
        <w:t xml:space="preserve"> </w:t>
      </w:r>
      <w:r w:rsidRPr="001369EC">
        <w:rPr>
          <w:sz w:val="24"/>
          <w:szCs w:val="24"/>
          <w:lang w:eastAsia="sk-SK"/>
        </w:rPr>
        <w:t>trvá maximálne jeden školský rok a to aj v prípade detí, ktoré začnú plniť predprimárne</w:t>
      </w:r>
      <w:r w:rsidRPr="00A9221D">
        <w:rPr>
          <w:sz w:val="24"/>
          <w:szCs w:val="24"/>
          <w:lang w:eastAsia="sk-SK"/>
        </w:rPr>
        <w:t xml:space="preserve"> </w:t>
      </w:r>
      <w:r w:rsidRPr="001369EC">
        <w:rPr>
          <w:sz w:val="24"/>
          <w:szCs w:val="24"/>
          <w:lang w:eastAsia="sk-SK"/>
        </w:rPr>
        <w:t>vzdelávanie predčasne.</w:t>
      </w:r>
    </w:p>
    <w:p w14:paraId="0289F205" w14:textId="77777777" w:rsidR="00935137" w:rsidRDefault="00935137" w:rsidP="001760CE">
      <w:pPr>
        <w:spacing w:line="360" w:lineRule="auto"/>
        <w:jc w:val="both"/>
        <w:rPr>
          <w:b/>
          <w:bCs/>
          <w:sz w:val="24"/>
          <w:szCs w:val="24"/>
          <w:lang w:eastAsia="sk-SK"/>
        </w:rPr>
      </w:pPr>
    </w:p>
    <w:p w14:paraId="597FE952" w14:textId="77777777" w:rsidR="001760CE" w:rsidRPr="001760CE" w:rsidRDefault="001760CE" w:rsidP="001760CE">
      <w:pPr>
        <w:spacing w:line="360" w:lineRule="auto"/>
        <w:jc w:val="both"/>
        <w:rPr>
          <w:b/>
          <w:bCs/>
          <w:sz w:val="24"/>
          <w:szCs w:val="24"/>
          <w:lang w:eastAsia="sk-SK"/>
        </w:rPr>
      </w:pPr>
      <w:r w:rsidRPr="001760CE">
        <w:rPr>
          <w:b/>
          <w:bCs/>
          <w:sz w:val="24"/>
          <w:szCs w:val="24"/>
          <w:lang w:eastAsia="sk-SK"/>
        </w:rPr>
        <w:t xml:space="preserve">Odsek 5 </w:t>
      </w:r>
    </w:p>
    <w:p w14:paraId="1B26C675" w14:textId="77777777" w:rsidR="001760CE" w:rsidRPr="001760CE" w:rsidRDefault="001760CE" w:rsidP="001760CE">
      <w:pPr>
        <w:spacing w:line="360" w:lineRule="auto"/>
        <w:jc w:val="both"/>
        <w:rPr>
          <w:b/>
          <w:bCs/>
          <w:sz w:val="24"/>
          <w:szCs w:val="24"/>
          <w:lang w:eastAsia="sk-SK"/>
        </w:rPr>
      </w:pPr>
      <w:r w:rsidRPr="001760CE">
        <w:rPr>
          <w:b/>
          <w:bCs/>
          <w:sz w:val="24"/>
          <w:szCs w:val="24"/>
          <w:lang w:eastAsia="sk-SK"/>
        </w:rPr>
        <w:t>Predčasné plnenie povinného predprimárneho vzdelávania:</w:t>
      </w:r>
    </w:p>
    <w:p w14:paraId="02C0C17E" w14:textId="5A849F97" w:rsidR="0074466D" w:rsidRPr="0074466D" w:rsidRDefault="0074466D" w:rsidP="0074466D">
      <w:pPr>
        <w:spacing w:line="360" w:lineRule="auto"/>
        <w:jc w:val="both"/>
        <w:rPr>
          <w:sz w:val="24"/>
          <w:szCs w:val="24"/>
          <w:lang w:eastAsia="sk-SK"/>
        </w:rPr>
      </w:pPr>
      <w:r w:rsidRPr="0074466D">
        <w:rPr>
          <w:sz w:val="24"/>
          <w:szCs w:val="24"/>
          <w:lang w:eastAsia="sk-SK"/>
        </w:rPr>
        <w:t>V školskom roku 2023/2024, ktorý začína 1. septembra 2023, už žiadne dieťa nebude môcť</w:t>
      </w:r>
      <w:r w:rsidRPr="0074466D">
        <w:rPr>
          <w:sz w:val="24"/>
          <w:szCs w:val="24"/>
          <w:lang w:eastAsia="sk-SK"/>
        </w:rPr>
        <w:br/>
        <w:t>byť zaradené ako dieťa plniace povinné predprimárne vzdelávanie pred 5 rokom veku.</w:t>
      </w:r>
      <w:r w:rsidRPr="0074466D">
        <w:rPr>
          <w:sz w:val="24"/>
          <w:szCs w:val="24"/>
          <w:lang w:eastAsia="sk-SK"/>
        </w:rPr>
        <w:br/>
        <w:t>Aj napriek vyššie uvedeným skutočnostiam naďalej aj od 1. septembra 2023 bude platiť:</w:t>
      </w:r>
      <w:r w:rsidRPr="0074466D">
        <w:rPr>
          <w:sz w:val="24"/>
          <w:szCs w:val="24"/>
          <w:lang w:eastAsia="sk-SK"/>
        </w:rPr>
        <w:br/>
        <w:t>- ustanovenie § 19 ods. 4 školského zákona: „(4) Ak zákonný zástupca dieťaťa požiada o to,</w:t>
      </w:r>
      <w:r w:rsidRPr="0074466D">
        <w:rPr>
          <w:sz w:val="24"/>
          <w:szCs w:val="24"/>
          <w:lang w:eastAsia="sk-SK"/>
        </w:rPr>
        <w:br/>
        <w:t>aby bolo na plnenie povinnej školskej dochádzky výnimočne prijaté dieťa, ktoré nedovŕšilo</w:t>
      </w:r>
      <w:r w:rsidRPr="0074466D">
        <w:rPr>
          <w:sz w:val="24"/>
          <w:szCs w:val="24"/>
          <w:lang w:eastAsia="sk-SK"/>
        </w:rPr>
        <w:br/>
        <w:t>šiesty rok veku, je povinný k žiadosti predložiť súhlasné vyjadrenie príslušného zariadenia</w:t>
      </w:r>
      <w:r w:rsidRPr="0074466D">
        <w:rPr>
          <w:sz w:val="24"/>
          <w:szCs w:val="24"/>
          <w:lang w:eastAsia="sk-SK"/>
        </w:rPr>
        <w:br/>
        <w:t>poradenstva a prevencie, súhlasné vyjadrenie všeobecného lekára pre deti a dorast.“., aj</w:t>
      </w:r>
      <w:r w:rsidRPr="0074466D">
        <w:rPr>
          <w:sz w:val="24"/>
          <w:szCs w:val="24"/>
          <w:lang w:eastAsia="sk-SK"/>
        </w:rPr>
        <w:br/>
        <w:t>- ustanovenie § 60 ods. 1 školského zákona: „(1) Na základné vzdelávanie sa prijíma dieťa,</w:t>
      </w:r>
      <w:r w:rsidRPr="0074466D">
        <w:rPr>
          <w:sz w:val="24"/>
          <w:szCs w:val="24"/>
          <w:lang w:eastAsia="sk-SK"/>
        </w:rPr>
        <w:br/>
        <w:t>ktoré splnilo podmienky podľa § 19 a o ktorého prijatie na základe zápisu podľa § 20 ods. 2</w:t>
      </w:r>
      <w:r w:rsidRPr="0074466D">
        <w:rPr>
          <w:sz w:val="24"/>
          <w:szCs w:val="24"/>
          <w:lang w:eastAsia="sk-SK"/>
        </w:rPr>
        <w:br/>
        <w:t>požiadal zákonný zástupca do spádovej školy alebo inej školy podľa výberu zákonného</w:t>
      </w:r>
      <w:r w:rsidRPr="0074466D">
        <w:rPr>
          <w:sz w:val="24"/>
          <w:szCs w:val="24"/>
          <w:lang w:eastAsia="sk-SK"/>
        </w:rPr>
        <w:br/>
        <w:t>zástupcu. Na základné vzdelávanie možno výnimočne prijať dieťa, ktoré nedovŕšilo šiesty</w:t>
      </w:r>
      <w:r w:rsidRPr="0074466D">
        <w:rPr>
          <w:sz w:val="24"/>
          <w:szCs w:val="24"/>
          <w:lang w:eastAsia="sk-SK"/>
        </w:rPr>
        <w:br/>
        <w:t>rok veku, po vyjadrení príslušného zariadenia poradenstva a prevencie a všeobecného</w:t>
      </w:r>
      <w:r w:rsidRPr="0074466D">
        <w:rPr>
          <w:sz w:val="24"/>
          <w:szCs w:val="24"/>
          <w:lang w:eastAsia="sk-SK"/>
        </w:rPr>
        <w:br/>
        <w:t>lekára pre deti a dorast. Ak ide o dieťa, ktoré absolvovalo predprimárne vzdelávanie</w:t>
      </w:r>
      <w:r w:rsidRPr="0074466D">
        <w:rPr>
          <w:sz w:val="24"/>
          <w:szCs w:val="24"/>
          <w:lang w:eastAsia="sk-SK"/>
        </w:rPr>
        <w:br/>
        <w:t>v zahraničí, zákonný zástupca predloží riaditeľovi kmeňovej školy doklad s uvedením názvu</w:t>
      </w:r>
      <w:r w:rsidRPr="0074466D">
        <w:rPr>
          <w:sz w:val="24"/>
          <w:szCs w:val="24"/>
          <w:lang w:eastAsia="sk-SK"/>
        </w:rPr>
        <w:br/>
        <w:t>a adresy materskej školy, ktorý potvrdzuje, že dieťa navštevovalo príslušnú materskú školu.“.</w:t>
      </w:r>
    </w:p>
    <w:p w14:paraId="3359C01D" w14:textId="76880CBB" w:rsidR="005C5C49" w:rsidRDefault="0074466D" w:rsidP="0074466D">
      <w:pPr>
        <w:spacing w:line="360" w:lineRule="auto"/>
        <w:jc w:val="both"/>
        <w:rPr>
          <w:sz w:val="24"/>
          <w:szCs w:val="24"/>
          <w:lang w:eastAsia="sk-SK"/>
        </w:rPr>
      </w:pPr>
      <w:r w:rsidRPr="0074466D">
        <w:rPr>
          <w:sz w:val="24"/>
          <w:szCs w:val="24"/>
          <w:lang w:eastAsia="sk-SK"/>
        </w:rPr>
        <w:t>Z vyššie uvedeného vyplýva, že v nadväznosti na ustanovenie § 19 ods. 5 a § 60 ods. 1 budú</w:t>
      </w:r>
      <w:r w:rsidRPr="0074466D">
        <w:rPr>
          <w:sz w:val="24"/>
          <w:szCs w:val="24"/>
          <w:lang w:eastAsia="sk-SK"/>
        </w:rPr>
        <w:br/>
        <w:t>môcť byť na základné vzdelávanie prijaté aj deti pred dovŕšením šiesteho roku veku, ak ich</w:t>
      </w:r>
      <w:r w:rsidRPr="0074466D">
        <w:rPr>
          <w:sz w:val="24"/>
          <w:szCs w:val="24"/>
          <w:lang w:eastAsia="sk-SK"/>
        </w:rPr>
        <w:br/>
        <w:t>rodičia „zapíšu“ do základnej školy a spolu s prihláškou na vzdelávanie v základnej škole</w:t>
      </w:r>
      <w:r w:rsidRPr="0074466D">
        <w:rPr>
          <w:sz w:val="24"/>
          <w:szCs w:val="24"/>
          <w:lang w:eastAsia="sk-SK"/>
        </w:rPr>
        <w:br/>
      </w:r>
      <w:r w:rsidRPr="0074466D">
        <w:rPr>
          <w:sz w:val="24"/>
          <w:szCs w:val="24"/>
          <w:lang w:eastAsia="sk-SK"/>
        </w:rPr>
        <w:lastRenderedPageBreak/>
        <w:t>predložia aj vyjadrenie príslušného zariadenia poradenstva a prevencie a</w:t>
      </w:r>
      <w:r w:rsidR="005C5C49">
        <w:rPr>
          <w:sz w:val="24"/>
          <w:szCs w:val="24"/>
          <w:lang w:eastAsia="sk-SK"/>
        </w:rPr>
        <w:t> </w:t>
      </w:r>
      <w:r w:rsidRPr="0074466D">
        <w:rPr>
          <w:sz w:val="24"/>
          <w:szCs w:val="24"/>
          <w:lang w:eastAsia="sk-SK"/>
        </w:rPr>
        <w:t>vyjadrenie</w:t>
      </w:r>
      <w:r w:rsidR="005C5C49">
        <w:rPr>
          <w:sz w:val="24"/>
          <w:szCs w:val="24"/>
          <w:lang w:eastAsia="sk-SK"/>
        </w:rPr>
        <w:t xml:space="preserve"> </w:t>
      </w:r>
      <w:r w:rsidRPr="0074466D">
        <w:rPr>
          <w:sz w:val="24"/>
          <w:szCs w:val="24"/>
          <w:lang w:eastAsia="sk-SK"/>
        </w:rPr>
        <w:t>všeobecného</w:t>
      </w:r>
      <w:r w:rsidR="005C5C49">
        <w:rPr>
          <w:sz w:val="24"/>
          <w:szCs w:val="24"/>
          <w:lang w:eastAsia="sk-SK"/>
        </w:rPr>
        <w:t xml:space="preserve"> </w:t>
      </w:r>
      <w:r w:rsidRPr="0074466D">
        <w:rPr>
          <w:sz w:val="24"/>
          <w:szCs w:val="24"/>
          <w:lang w:eastAsia="sk-SK"/>
        </w:rPr>
        <w:t>lekára pre deti a</w:t>
      </w:r>
      <w:r w:rsidR="005C5C49">
        <w:rPr>
          <w:sz w:val="24"/>
          <w:szCs w:val="24"/>
          <w:lang w:eastAsia="sk-SK"/>
        </w:rPr>
        <w:t> </w:t>
      </w:r>
      <w:r w:rsidRPr="0074466D">
        <w:rPr>
          <w:sz w:val="24"/>
          <w:szCs w:val="24"/>
          <w:lang w:eastAsia="sk-SK"/>
        </w:rPr>
        <w:t>dorast</w:t>
      </w:r>
      <w:r w:rsidR="005C5C49">
        <w:rPr>
          <w:sz w:val="24"/>
          <w:szCs w:val="24"/>
          <w:lang w:eastAsia="sk-SK"/>
        </w:rPr>
        <w:t>.</w:t>
      </w:r>
    </w:p>
    <w:p w14:paraId="6D15C8A3" w14:textId="77777777" w:rsidR="00935137" w:rsidRDefault="00935137" w:rsidP="001760CE">
      <w:pPr>
        <w:spacing w:line="360" w:lineRule="auto"/>
        <w:jc w:val="both"/>
        <w:rPr>
          <w:rStyle w:val="markedcontent"/>
          <w:b/>
          <w:bCs/>
          <w:sz w:val="24"/>
          <w:szCs w:val="24"/>
        </w:rPr>
      </w:pPr>
    </w:p>
    <w:p w14:paraId="33BAD8DE" w14:textId="77777777" w:rsidR="001760CE" w:rsidRPr="001760CE" w:rsidRDefault="001760CE" w:rsidP="001760CE">
      <w:pPr>
        <w:spacing w:line="360" w:lineRule="auto"/>
        <w:jc w:val="both"/>
        <w:rPr>
          <w:rStyle w:val="markedcontent"/>
          <w:b/>
          <w:bCs/>
          <w:sz w:val="24"/>
          <w:szCs w:val="24"/>
        </w:rPr>
      </w:pPr>
      <w:r w:rsidRPr="001760CE">
        <w:rPr>
          <w:rStyle w:val="markedcontent"/>
          <w:b/>
          <w:bCs/>
          <w:sz w:val="24"/>
          <w:szCs w:val="24"/>
        </w:rPr>
        <w:t xml:space="preserve">Odsek 6 </w:t>
      </w:r>
    </w:p>
    <w:p w14:paraId="221E7B71" w14:textId="77777777" w:rsidR="001760CE" w:rsidRDefault="001760CE" w:rsidP="001760CE">
      <w:pPr>
        <w:spacing w:line="360" w:lineRule="auto"/>
        <w:jc w:val="both"/>
        <w:rPr>
          <w:rStyle w:val="markedcontent"/>
          <w:sz w:val="24"/>
          <w:szCs w:val="24"/>
        </w:rPr>
      </w:pPr>
      <w:r w:rsidRPr="001760CE">
        <w:rPr>
          <w:rStyle w:val="markedcontent"/>
          <w:b/>
          <w:bCs/>
          <w:sz w:val="24"/>
          <w:szCs w:val="24"/>
        </w:rPr>
        <w:t>Nedbanie zákonného zástupcu o plnenie povinného predprimárneho vzdelávania dieťaťa.</w:t>
      </w:r>
      <w:r>
        <w:rPr>
          <w:rStyle w:val="markedcontent"/>
          <w:sz w:val="24"/>
          <w:szCs w:val="24"/>
        </w:rPr>
        <w:t xml:space="preserve"> </w:t>
      </w:r>
    </w:p>
    <w:p w14:paraId="067259C6" w14:textId="77777777" w:rsidR="001760CE" w:rsidRDefault="001760CE" w:rsidP="001760CE">
      <w:pPr>
        <w:spacing w:line="360" w:lineRule="auto"/>
        <w:jc w:val="both"/>
        <w:rPr>
          <w:rStyle w:val="markedcontent"/>
          <w:sz w:val="24"/>
          <w:szCs w:val="24"/>
        </w:rPr>
      </w:pPr>
      <w:r w:rsidRPr="00A9221D">
        <w:rPr>
          <w:rStyle w:val="markedcontent"/>
          <w:sz w:val="24"/>
          <w:szCs w:val="24"/>
        </w:rPr>
        <w:t>Za nedbanie o plnenie povinného predprimárneho vzdelávania sa s účinnosťou od 1. septembra 2021, podľa § 5 ods. 16 zákona č. 596/2003 Z. z. považuje:</w:t>
      </w:r>
    </w:p>
    <w:p w14:paraId="6BEAAB7D" w14:textId="77777777" w:rsidR="001760CE" w:rsidRDefault="001760CE" w:rsidP="001760CE">
      <w:pPr>
        <w:spacing w:line="360" w:lineRule="auto"/>
        <w:jc w:val="both"/>
        <w:rPr>
          <w:rStyle w:val="markedcontent"/>
          <w:sz w:val="24"/>
          <w:szCs w:val="24"/>
        </w:rPr>
      </w:pPr>
      <w:r w:rsidRPr="00A9221D">
        <w:rPr>
          <w:rStyle w:val="markedcontent"/>
          <w:sz w:val="24"/>
          <w:szCs w:val="24"/>
        </w:rPr>
        <w:t>a) nesplnenie povinnosti zákonného zástupcu prihlásiť dieťa na plnenie povinného predprimárneho vzdelávania,</w:t>
      </w:r>
    </w:p>
    <w:p w14:paraId="24C1BAD8" w14:textId="77777777" w:rsidR="001760CE" w:rsidRDefault="001760CE" w:rsidP="001760CE">
      <w:pPr>
        <w:spacing w:line="360" w:lineRule="auto"/>
        <w:jc w:val="both"/>
        <w:rPr>
          <w:rStyle w:val="markedcontent"/>
          <w:sz w:val="24"/>
          <w:szCs w:val="24"/>
        </w:rPr>
      </w:pPr>
      <w:r w:rsidRPr="00A9221D">
        <w:rPr>
          <w:rStyle w:val="markedcontent"/>
          <w:sz w:val="24"/>
          <w:szCs w:val="24"/>
        </w:rPr>
        <w:t>b) neospravedlnené vynechávanie predprimárneho vzdelávania, t.z. 5 dní neospravedlnenej neprítomnosti dieťaťa na predprimárnom vzdelávaní v kalendárnom mesiaci.</w:t>
      </w:r>
    </w:p>
    <w:p w14:paraId="3729C19E" w14:textId="77777777" w:rsidR="001760CE" w:rsidRDefault="001760CE" w:rsidP="001760CE">
      <w:pPr>
        <w:spacing w:line="360" w:lineRule="auto"/>
        <w:jc w:val="both"/>
        <w:rPr>
          <w:rStyle w:val="markedcontent"/>
          <w:sz w:val="24"/>
          <w:szCs w:val="24"/>
        </w:rPr>
      </w:pPr>
      <w:r w:rsidRPr="00A9221D">
        <w:rPr>
          <w:rStyle w:val="markedcontent"/>
          <w:sz w:val="24"/>
          <w:szCs w:val="24"/>
        </w:rPr>
        <w:t>c) Ak zákonný zástupca nedbá o riadne plnenie povinného predprimárneho vzdelávania, riaditeľka materskej školy má podľa § 5 ods. 15 zákona č. 596/2003 Z. z. povinnosť oznámiť obci (v ktorej má dieťa trvalý pobyt) a úradu práce, sociálnych vecí a rodiny podľa</w:t>
      </w:r>
      <w:r w:rsidRPr="00A9221D">
        <w:rPr>
          <w:sz w:val="24"/>
          <w:szCs w:val="24"/>
        </w:rPr>
        <w:br/>
      </w:r>
      <w:r w:rsidRPr="00A9221D">
        <w:rPr>
          <w:rStyle w:val="markedcontent"/>
          <w:sz w:val="24"/>
          <w:szCs w:val="24"/>
        </w:rPr>
        <w:t>miesta trvalého pobytu alebo prechodného pobytu oprávnenej osoby (zákonného zástupcu dieťaťa) konkrétne prípady, keď zákonný zástupca dieťaťa nedbá o riadne plnenie povinného predprimárneho vzdelávania. Zanedbávanie riadneho plnenia povinného predprimárneho vzdelávania vecne príslušný úrad práce sociálnych vecí a rodiny bude následne posudzovať podľa § 12a ods. 1 písm. a) zákona č. 600/2003 Z. z. uplatnením</w:t>
      </w:r>
      <w:r w:rsidRPr="00A9221D">
        <w:rPr>
          <w:sz w:val="24"/>
          <w:szCs w:val="24"/>
        </w:rPr>
        <w:br/>
      </w:r>
      <w:r w:rsidRPr="00A9221D">
        <w:rPr>
          <w:rStyle w:val="markedcontent"/>
          <w:sz w:val="24"/>
          <w:szCs w:val="24"/>
        </w:rPr>
        <w:t>inštitútu osobitného príjemcu.</w:t>
      </w:r>
    </w:p>
    <w:p w14:paraId="57F5995F" w14:textId="77777777" w:rsidR="001760CE" w:rsidRDefault="001760CE" w:rsidP="001760CE">
      <w:pPr>
        <w:spacing w:line="360" w:lineRule="auto"/>
        <w:jc w:val="both"/>
        <w:rPr>
          <w:rStyle w:val="markedcontent"/>
          <w:sz w:val="24"/>
          <w:szCs w:val="24"/>
        </w:rPr>
      </w:pPr>
      <w:r w:rsidRPr="00A9221D">
        <w:rPr>
          <w:rStyle w:val="markedcontent"/>
          <w:sz w:val="24"/>
          <w:szCs w:val="24"/>
        </w:rPr>
        <w:t>d) Vecne príslušný úrad práce sociálnych vecí a rodiny rozhodne o uvoľnení osobitného príjemcu prídavku na dieťa a príplatku k prídavku na dieťa ak oprávnená osoba (zákonný zástupca dieťaťa) dbá o riadne plnenie povinného predprimárneho vzdelávania</w:t>
      </w:r>
      <w:r w:rsidRPr="00A9221D">
        <w:rPr>
          <w:sz w:val="24"/>
          <w:szCs w:val="24"/>
        </w:rPr>
        <w:br/>
      </w:r>
      <w:r w:rsidRPr="00A9221D">
        <w:rPr>
          <w:rStyle w:val="markedcontent"/>
          <w:sz w:val="24"/>
          <w:szCs w:val="24"/>
        </w:rPr>
        <w:t>nezaopatreného dieťaťa., najskôr však po uplynutí troch po sebe nasledujúcich</w:t>
      </w:r>
      <w:r w:rsidRPr="00A9221D">
        <w:rPr>
          <w:sz w:val="24"/>
          <w:szCs w:val="24"/>
        </w:rPr>
        <w:t xml:space="preserve"> </w:t>
      </w:r>
      <w:r w:rsidRPr="00A9221D">
        <w:rPr>
          <w:rStyle w:val="markedcontent"/>
          <w:sz w:val="24"/>
          <w:szCs w:val="24"/>
        </w:rPr>
        <w:t>kalendárnych mesiacov od určenia osobitného príjemcu</w:t>
      </w:r>
      <w:r>
        <w:rPr>
          <w:rStyle w:val="markedcontent"/>
          <w:sz w:val="24"/>
          <w:szCs w:val="24"/>
        </w:rPr>
        <w:t>.</w:t>
      </w:r>
    </w:p>
    <w:p w14:paraId="4A24A139" w14:textId="77777777" w:rsidR="001760CE" w:rsidRPr="008801EB" w:rsidRDefault="001760CE" w:rsidP="008801EB">
      <w:pPr>
        <w:pStyle w:val="Zkladntext"/>
        <w:spacing w:line="360" w:lineRule="auto"/>
        <w:ind w:firstLine="709"/>
        <w:rPr>
          <w:rFonts w:cs="Times New Roman"/>
          <w:b w:val="0"/>
          <w:bCs w:val="0"/>
        </w:rPr>
      </w:pPr>
    </w:p>
    <w:p w14:paraId="6A80FCFE" w14:textId="77777777" w:rsidR="00C77F5B" w:rsidRDefault="00C77F5B" w:rsidP="00922D24">
      <w:pPr>
        <w:spacing w:line="360" w:lineRule="auto"/>
        <w:ind w:left="3540" w:firstLine="708"/>
        <w:jc w:val="both"/>
        <w:rPr>
          <w:b/>
          <w:i/>
          <w:sz w:val="32"/>
          <w:szCs w:val="32"/>
        </w:rPr>
      </w:pPr>
    </w:p>
    <w:p w14:paraId="3760F619" w14:textId="51E4FE43" w:rsidR="00AC4AB7" w:rsidRPr="000865AB" w:rsidRDefault="00AC4AB7" w:rsidP="00922D24">
      <w:pPr>
        <w:spacing w:line="360" w:lineRule="auto"/>
        <w:ind w:left="3540" w:firstLine="708"/>
        <w:jc w:val="both"/>
        <w:rPr>
          <w:b/>
          <w:i/>
          <w:sz w:val="32"/>
          <w:szCs w:val="32"/>
        </w:rPr>
      </w:pPr>
      <w:r w:rsidRPr="000865AB">
        <w:rPr>
          <w:b/>
          <w:i/>
          <w:sz w:val="32"/>
          <w:szCs w:val="32"/>
        </w:rPr>
        <w:t xml:space="preserve">Článok  </w:t>
      </w:r>
      <w:r w:rsidR="003F11A1">
        <w:rPr>
          <w:b/>
          <w:i/>
          <w:sz w:val="32"/>
          <w:szCs w:val="32"/>
        </w:rPr>
        <w:t>3</w:t>
      </w:r>
    </w:p>
    <w:p w14:paraId="1DCDEC22" w14:textId="77777777" w:rsidR="00AC4AB7" w:rsidRPr="000865AB" w:rsidRDefault="00AC4AB7" w:rsidP="007C5109">
      <w:pPr>
        <w:spacing w:line="360" w:lineRule="auto"/>
        <w:jc w:val="both"/>
        <w:rPr>
          <w:b/>
          <w:sz w:val="28"/>
          <w:szCs w:val="28"/>
        </w:rPr>
      </w:pPr>
      <w:r w:rsidRPr="000865AB">
        <w:rPr>
          <w:b/>
          <w:sz w:val="28"/>
          <w:szCs w:val="28"/>
        </w:rPr>
        <w:t>Práva a povinnosti detí a ic</w:t>
      </w:r>
      <w:r w:rsidR="007C5109" w:rsidRPr="000865AB">
        <w:rPr>
          <w:b/>
          <w:sz w:val="28"/>
          <w:szCs w:val="28"/>
        </w:rPr>
        <w:t>h zákonných zástupcov, pravidlá v</w:t>
      </w:r>
      <w:r w:rsidRPr="000865AB">
        <w:rPr>
          <w:b/>
          <w:sz w:val="28"/>
          <w:szCs w:val="28"/>
        </w:rPr>
        <w:t xml:space="preserve">zájomných vzťahov s pedagogickými zamestnancami </w:t>
      </w:r>
      <w:r w:rsidR="007C5109" w:rsidRPr="000865AB">
        <w:rPr>
          <w:b/>
          <w:sz w:val="28"/>
          <w:szCs w:val="28"/>
        </w:rPr>
        <w:t>a</w:t>
      </w:r>
      <w:r w:rsidRPr="000865AB">
        <w:rPr>
          <w:b/>
          <w:sz w:val="28"/>
          <w:szCs w:val="28"/>
        </w:rPr>
        <w:t> ďalšími zamestnancami MŠ</w:t>
      </w:r>
    </w:p>
    <w:p w14:paraId="7FE8A007" w14:textId="77777777" w:rsidR="004E49FE" w:rsidRPr="000865AB" w:rsidRDefault="004E49FE" w:rsidP="007C5109">
      <w:pPr>
        <w:spacing w:line="360" w:lineRule="auto"/>
        <w:jc w:val="both"/>
        <w:rPr>
          <w:sz w:val="24"/>
          <w:szCs w:val="24"/>
        </w:rPr>
      </w:pPr>
    </w:p>
    <w:p w14:paraId="1A5017EB" w14:textId="77777777" w:rsidR="00AC4AB7" w:rsidRPr="000865AB" w:rsidRDefault="004E49FE" w:rsidP="00922D24">
      <w:pPr>
        <w:spacing w:line="360" w:lineRule="auto"/>
        <w:ind w:firstLine="360"/>
        <w:jc w:val="both"/>
        <w:rPr>
          <w:sz w:val="24"/>
          <w:szCs w:val="24"/>
        </w:rPr>
      </w:pPr>
      <w:r w:rsidRPr="000865AB">
        <w:rPr>
          <w:sz w:val="24"/>
          <w:szCs w:val="24"/>
        </w:rPr>
        <w:lastRenderedPageBreak/>
        <w:t>Výkon práv a povinností vyplývajúcich zo školského zákona musí byť v súlade s dobrými mravmi a nikto nesmie tieto práva a povinnosti zneužívať na úkor iného dieťaťa. V súlade s § 145 ods. 1 školského zákona, sa práva ustanovené školským zákonom zaručujú rovnako všetkým deťom v súlade so zásadou rovnakého zaobchádzania vo vzdelávaní ustanovenou zákonom č. 365/2004 Z. z. o rovnakom zaobchádzaní v niektorých oblastiach a o ochrane pred diskrimináciou a o zmene a doplnení niektorých zákonov (antidiskriminačný zákon) v znení neskorších predpisov.</w:t>
      </w:r>
    </w:p>
    <w:p w14:paraId="0DB25117" w14:textId="77777777" w:rsidR="004E49FE" w:rsidRPr="000865AB" w:rsidRDefault="004E49FE" w:rsidP="00922D24">
      <w:pPr>
        <w:spacing w:line="360" w:lineRule="auto"/>
        <w:jc w:val="both"/>
        <w:rPr>
          <w:sz w:val="24"/>
          <w:szCs w:val="24"/>
        </w:rPr>
      </w:pPr>
    </w:p>
    <w:p w14:paraId="35D057EC" w14:textId="77777777" w:rsidR="003F11A1" w:rsidRDefault="00C674BF" w:rsidP="00922D24">
      <w:pPr>
        <w:spacing w:line="360" w:lineRule="auto"/>
        <w:jc w:val="both"/>
        <w:rPr>
          <w:b/>
          <w:sz w:val="24"/>
          <w:szCs w:val="24"/>
        </w:rPr>
      </w:pPr>
      <w:r>
        <w:rPr>
          <w:b/>
          <w:sz w:val="24"/>
          <w:szCs w:val="24"/>
        </w:rPr>
        <w:t xml:space="preserve">Odsek 1  </w:t>
      </w:r>
    </w:p>
    <w:p w14:paraId="0CDD941C" w14:textId="58FB253C" w:rsidR="00AC4AB7" w:rsidRPr="000865AB" w:rsidRDefault="00AC4AB7" w:rsidP="00922D24">
      <w:pPr>
        <w:spacing w:line="360" w:lineRule="auto"/>
        <w:jc w:val="both"/>
        <w:rPr>
          <w:b/>
          <w:sz w:val="24"/>
          <w:szCs w:val="24"/>
        </w:rPr>
      </w:pPr>
      <w:r w:rsidRPr="000865AB">
        <w:rPr>
          <w:b/>
          <w:sz w:val="24"/>
          <w:szCs w:val="24"/>
        </w:rPr>
        <w:t>Dieťa má právo na</w:t>
      </w:r>
    </w:p>
    <w:p w14:paraId="2B87A4DB" w14:textId="77777777" w:rsidR="00AC4AB7" w:rsidRPr="000865AB" w:rsidRDefault="00AC4AB7" w:rsidP="00411E00">
      <w:pPr>
        <w:numPr>
          <w:ilvl w:val="0"/>
          <w:numId w:val="11"/>
        </w:numPr>
        <w:suppressAutoHyphens/>
        <w:spacing w:line="360" w:lineRule="auto"/>
        <w:jc w:val="both"/>
        <w:rPr>
          <w:sz w:val="24"/>
          <w:szCs w:val="24"/>
        </w:rPr>
      </w:pPr>
      <w:r w:rsidRPr="000865AB">
        <w:rPr>
          <w:sz w:val="24"/>
          <w:szCs w:val="24"/>
        </w:rPr>
        <w:t xml:space="preserve">bezplatné vzdelanie </w:t>
      </w:r>
      <w:r w:rsidRPr="000865AB">
        <w:rPr>
          <w:color w:val="000000"/>
          <w:sz w:val="24"/>
          <w:szCs w:val="24"/>
        </w:rPr>
        <w:t>v materskej škole rok pred plnením povinnej školskej dochádzky</w:t>
      </w:r>
      <w:r w:rsidRPr="000865AB">
        <w:rPr>
          <w:sz w:val="24"/>
          <w:szCs w:val="24"/>
        </w:rPr>
        <w:t>,</w:t>
      </w:r>
    </w:p>
    <w:p w14:paraId="0DCC1F42" w14:textId="77777777" w:rsidR="00AC4AB7" w:rsidRPr="000865AB" w:rsidRDefault="00AC4AB7" w:rsidP="00411E00">
      <w:pPr>
        <w:numPr>
          <w:ilvl w:val="0"/>
          <w:numId w:val="11"/>
        </w:numPr>
        <w:suppressAutoHyphens/>
        <w:spacing w:line="360" w:lineRule="auto"/>
        <w:jc w:val="both"/>
        <w:rPr>
          <w:color w:val="000000"/>
          <w:sz w:val="24"/>
          <w:szCs w:val="24"/>
        </w:rPr>
      </w:pPr>
      <w:r w:rsidRPr="000865AB">
        <w:rPr>
          <w:sz w:val="24"/>
          <w:szCs w:val="24"/>
        </w:rPr>
        <w:t xml:space="preserve">vzdelanie v štátnom jazyku </w:t>
      </w:r>
      <w:r w:rsidRPr="000865AB">
        <w:rPr>
          <w:color w:val="000000"/>
          <w:sz w:val="24"/>
          <w:szCs w:val="24"/>
        </w:rPr>
        <w:t>a v materinskom jazyku v rozsahu ustanovenom v školskom zákone,</w:t>
      </w:r>
    </w:p>
    <w:p w14:paraId="6AD7D534" w14:textId="77777777" w:rsidR="00AC4AB7" w:rsidRPr="000865AB" w:rsidRDefault="00AC4AB7" w:rsidP="00411E00">
      <w:pPr>
        <w:numPr>
          <w:ilvl w:val="0"/>
          <w:numId w:val="11"/>
        </w:numPr>
        <w:suppressAutoHyphens/>
        <w:spacing w:line="360" w:lineRule="auto"/>
        <w:jc w:val="both"/>
        <w:rPr>
          <w:sz w:val="24"/>
          <w:szCs w:val="24"/>
        </w:rPr>
      </w:pPr>
      <w:r w:rsidRPr="000865AB">
        <w:rPr>
          <w:sz w:val="24"/>
          <w:szCs w:val="24"/>
        </w:rPr>
        <w:t>individuálny prístup rešpektujúci jeho schopnosti  a  možnosti a zdravotný stav,</w:t>
      </w:r>
    </w:p>
    <w:p w14:paraId="751B2EDD" w14:textId="77777777" w:rsidR="00AC4AB7" w:rsidRPr="000865AB" w:rsidRDefault="00AC4AB7" w:rsidP="00411E00">
      <w:pPr>
        <w:numPr>
          <w:ilvl w:val="0"/>
          <w:numId w:val="11"/>
        </w:numPr>
        <w:suppressAutoHyphens/>
        <w:spacing w:line="360" w:lineRule="auto"/>
        <w:jc w:val="both"/>
        <w:rPr>
          <w:sz w:val="24"/>
          <w:szCs w:val="24"/>
        </w:rPr>
      </w:pPr>
      <w:r w:rsidRPr="000865AB">
        <w:rPr>
          <w:sz w:val="24"/>
          <w:szCs w:val="24"/>
        </w:rPr>
        <w:t>úctu k jeho vierovyznaniu, svetonázoru, národnostnej a etnickej príslušnosti,</w:t>
      </w:r>
    </w:p>
    <w:p w14:paraId="2EE1C19B" w14:textId="77777777" w:rsidR="00AC4AB7" w:rsidRPr="000865AB" w:rsidRDefault="00AC4AB7" w:rsidP="00411E00">
      <w:pPr>
        <w:numPr>
          <w:ilvl w:val="0"/>
          <w:numId w:val="11"/>
        </w:numPr>
        <w:suppressAutoHyphens/>
        <w:spacing w:line="360" w:lineRule="auto"/>
        <w:jc w:val="both"/>
        <w:rPr>
          <w:sz w:val="24"/>
          <w:szCs w:val="24"/>
        </w:rPr>
      </w:pPr>
      <w:r w:rsidRPr="000865AB">
        <w:rPr>
          <w:sz w:val="24"/>
          <w:szCs w:val="24"/>
        </w:rPr>
        <w:t>poskytovanie poradenstva a služieb spojených s výchovou a vzdelávaním,</w:t>
      </w:r>
    </w:p>
    <w:p w14:paraId="25CD31C0" w14:textId="77777777" w:rsidR="00AC4AB7" w:rsidRPr="000865AB" w:rsidRDefault="00AC4AB7" w:rsidP="00411E00">
      <w:pPr>
        <w:numPr>
          <w:ilvl w:val="0"/>
          <w:numId w:val="11"/>
        </w:numPr>
        <w:suppressAutoHyphens/>
        <w:spacing w:line="360" w:lineRule="auto"/>
        <w:jc w:val="both"/>
        <w:rPr>
          <w:sz w:val="24"/>
          <w:szCs w:val="24"/>
        </w:rPr>
      </w:pPr>
      <w:r w:rsidRPr="000865AB">
        <w:rPr>
          <w:sz w:val="24"/>
          <w:szCs w:val="24"/>
        </w:rPr>
        <w:t>výchovu a vzdelávanie v bezpečnom a hygienicky vyhovujúcom prostredí,</w:t>
      </w:r>
    </w:p>
    <w:p w14:paraId="4BFA4F71" w14:textId="77777777" w:rsidR="00AC4AB7" w:rsidRPr="000865AB" w:rsidRDefault="00AC4AB7" w:rsidP="00411E00">
      <w:pPr>
        <w:numPr>
          <w:ilvl w:val="0"/>
          <w:numId w:val="11"/>
        </w:numPr>
        <w:suppressAutoHyphens/>
        <w:spacing w:line="360" w:lineRule="auto"/>
        <w:jc w:val="both"/>
        <w:rPr>
          <w:sz w:val="24"/>
          <w:szCs w:val="24"/>
        </w:rPr>
      </w:pPr>
      <w:r w:rsidRPr="000865AB">
        <w:rPr>
          <w:sz w:val="24"/>
          <w:szCs w:val="24"/>
        </w:rPr>
        <w:t>organizáciu výchovy a vzdelávania primeranú jeho veku, schopnostiam, záujmom, zdravotnému stavu a v súlade so zásadami psychohygieny,</w:t>
      </w:r>
    </w:p>
    <w:p w14:paraId="5CC680D5" w14:textId="77777777" w:rsidR="00AC4AB7" w:rsidRPr="000865AB" w:rsidRDefault="00AC4AB7" w:rsidP="00411E00">
      <w:pPr>
        <w:numPr>
          <w:ilvl w:val="0"/>
          <w:numId w:val="11"/>
        </w:numPr>
        <w:suppressAutoHyphens/>
        <w:spacing w:line="360" w:lineRule="auto"/>
        <w:jc w:val="both"/>
        <w:rPr>
          <w:sz w:val="24"/>
          <w:szCs w:val="24"/>
        </w:rPr>
      </w:pPr>
      <w:r w:rsidRPr="000865AB">
        <w:rPr>
          <w:sz w:val="24"/>
          <w:szCs w:val="24"/>
        </w:rPr>
        <w:t>úctu k svojej osobe a na zabezpečenie ochrany proti fyzickému a psychickému a sexuálnemu násiliu,</w:t>
      </w:r>
    </w:p>
    <w:p w14:paraId="464962F7" w14:textId="77777777" w:rsidR="007309FB" w:rsidRPr="000865AB" w:rsidRDefault="00AC4AB7" w:rsidP="00411E00">
      <w:pPr>
        <w:numPr>
          <w:ilvl w:val="0"/>
          <w:numId w:val="11"/>
        </w:numPr>
        <w:suppressAutoHyphens/>
        <w:spacing w:line="360" w:lineRule="auto"/>
        <w:jc w:val="both"/>
        <w:rPr>
          <w:sz w:val="24"/>
          <w:szCs w:val="24"/>
        </w:rPr>
      </w:pPr>
      <w:r w:rsidRPr="000865AB">
        <w:rPr>
          <w:sz w:val="24"/>
          <w:szCs w:val="24"/>
        </w:rPr>
        <w:t xml:space="preserve">právo na informácie týkajúce sa jeho osoby a jeho </w:t>
      </w:r>
      <w:r w:rsidR="007309FB" w:rsidRPr="000865AB">
        <w:rPr>
          <w:sz w:val="24"/>
          <w:szCs w:val="24"/>
        </w:rPr>
        <w:t>výchovno-vzdelávacích výsledkov</w:t>
      </w:r>
    </w:p>
    <w:p w14:paraId="086673AD" w14:textId="77777777" w:rsidR="007309FB" w:rsidRPr="000865AB" w:rsidRDefault="007309FB" w:rsidP="00411E00">
      <w:pPr>
        <w:pStyle w:val="Default"/>
        <w:numPr>
          <w:ilvl w:val="0"/>
          <w:numId w:val="11"/>
        </w:numPr>
        <w:spacing w:line="360" w:lineRule="auto"/>
        <w:jc w:val="both"/>
      </w:pPr>
      <w:r w:rsidRPr="000865AB">
        <w:t>deťom cudzincov s povoleným pobytom na území Slovenskej republiky sa poskytuje výchova a vzdelávanie a stravovanie v materskej škole za tých istých podmienok ak</w:t>
      </w:r>
      <w:r w:rsidR="00212A6F" w:rsidRPr="000865AB">
        <w:t>o občanom Slovenskej republiky</w:t>
      </w:r>
    </w:p>
    <w:p w14:paraId="5D70746F" w14:textId="77777777" w:rsidR="00212A6F" w:rsidRPr="000865AB" w:rsidRDefault="00212A6F" w:rsidP="00411E00">
      <w:pPr>
        <w:numPr>
          <w:ilvl w:val="0"/>
          <w:numId w:val="11"/>
        </w:numPr>
        <w:autoSpaceDE w:val="0"/>
        <w:autoSpaceDN w:val="0"/>
        <w:adjustRightInd w:val="0"/>
        <w:spacing w:line="360" w:lineRule="auto"/>
        <w:jc w:val="both"/>
        <w:rPr>
          <w:sz w:val="24"/>
          <w:szCs w:val="24"/>
          <w:lang w:eastAsia="sk-SK"/>
        </w:rPr>
      </w:pPr>
      <w:r w:rsidRPr="000865AB">
        <w:rPr>
          <w:sz w:val="24"/>
          <w:szCs w:val="24"/>
          <w:lang w:eastAsia="sk-SK"/>
        </w:rPr>
        <w:t>právo na informácie týkajúce sa jeho osoby a jeho výchovno-vzdelávacích výsledkov</w:t>
      </w:r>
    </w:p>
    <w:p w14:paraId="3E2FB631" w14:textId="77777777" w:rsidR="00212A6F" w:rsidRPr="000865AB" w:rsidRDefault="00212A6F" w:rsidP="00411E00">
      <w:pPr>
        <w:numPr>
          <w:ilvl w:val="0"/>
          <w:numId w:val="11"/>
        </w:numPr>
        <w:autoSpaceDE w:val="0"/>
        <w:autoSpaceDN w:val="0"/>
        <w:adjustRightInd w:val="0"/>
        <w:spacing w:line="360" w:lineRule="auto"/>
        <w:jc w:val="both"/>
        <w:rPr>
          <w:sz w:val="24"/>
          <w:szCs w:val="24"/>
          <w:lang w:eastAsia="sk-SK"/>
        </w:rPr>
      </w:pPr>
      <w:r w:rsidRPr="000865AB">
        <w:rPr>
          <w:sz w:val="24"/>
          <w:szCs w:val="24"/>
          <w:lang w:eastAsia="sk-SK"/>
        </w:rPr>
        <w:t>počas konania o rozvode a úprave rodičovských práv a povinností bude materská škola dbať o riadne napĺňanie rodičovských práv a povinností až do rozhodnutia súdu tak ako to bolo do podania návrhu na rozvod manželstva a úpravu rodičovských práv a povinností k dieťaťu</w:t>
      </w:r>
    </w:p>
    <w:p w14:paraId="476D56E8" w14:textId="77777777" w:rsidR="00212A6F" w:rsidRPr="000865AB" w:rsidRDefault="00212A6F" w:rsidP="00411E00">
      <w:pPr>
        <w:numPr>
          <w:ilvl w:val="0"/>
          <w:numId w:val="11"/>
        </w:numPr>
        <w:autoSpaceDE w:val="0"/>
        <w:autoSpaceDN w:val="0"/>
        <w:adjustRightInd w:val="0"/>
        <w:spacing w:line="360" w:lineRule="auto"/>
        <w:jc w:val="both"/>
        <w:rPr>
          <w:sz w:val="24"/>
          <w:szCs w:val="24"/>
          <w:lang w:eastAsia="sk-SK"/>
        </w:rPr>
      </w:pPr>
      <w:r w:rsidRPr="000865AB">
        <w:rPr>
          <w:sz w:val="24"/>
          <w:szCs w:val="24"/>
          <w:lang w:eastAsia="sk-SK"/>
        </w:rPr>
        <w:lastRenderedPageBreak/>
        <w:t>riaditeľka materskej školy, ako aj pedagogický a ostatní zamestnanci materskej školy budú počas prebiehajúceho konania o úprave výkonu rodičovských práv a povinností k maloletému dieťaťu zachovať neutralitu vo svojich postojoch a</w:t>
      </w:r>
      <w:r w:rsidR="008D1144" w:rsidRPr="000865AB">
        <w:rPr>
          <w:sz w:val="24"/>
          <w:szCs w:val="24"/>
          <w:lang w:eastAsia="sk-SK"/>
        </w:rPr>
        <w:t> </w:t>
      </w:r>
      <w:r w:rsidRPr="000865AB">
        <w:rPr>
          <w:sz w:val="24"/>
          <w:szCs w:val="24"/>
          <w:lang w:eastAsia="sk-SK"/>
        </w:rPr>
        <w:t>vyjadreniach</w:t>
      </w:r>
      <w:r w:rsidR="008D1144" w:rsidRPr="000865AB">
        <w:rPr>
          <w:sz w:val="24"/>
          <w:szCs w:val="24"/>
          <w:lang w:eastAsia="sk-SK"/>
        </w:rPr>
        <w:t xml:space="preserve"> </w:t>
      </w:r>
      <w:r w:rsidRPr="000865AB">
        <w:rPr>
          <w:sz w:val="24"/>
          <w:szCs w:val="24"/>
          <w:lang w:eastAsia="sk-SK"/>
        </w:rPr>
        <w:t>týkajúcich sa maloletého dieťaťa a že v prípade potreby poskytnú nezaujaté , vecné</w:t>
      </w:r>
      <w:r w:rsidR="008D1144" w:rsidRPr="000865AB">
        <w:rPr>
          <w:sz w:val="24"/>
          <w:szCs w:val="24"/>
          <w:lang w:eastAsia="sk-SK"/>
        </w:rPr>
        <w:t xml:space="preserve"> </w:t>
      </w:r>
      <w:r w:rsidRPr="000865AB">
        <w:rPr>
          <w:sz w:val="24"/>
          <w:szCs w:val="24"/>
          <w:lang w:eastAsia="sk-SK"/>
        </w:rPr>
        <w:t>a objektívne stanovisko , ak si ho od materskej školy vyžiada a že obsah tohto stanoviska</w:t>
      </w:r>
      <w:r w:rsidR="008D1144" w:rsidRPr="000865AB">
        <w:rPr>
          <w:sz w:val="24"/>
          <w:szCs w:val="24"/>
          <w:lang w:eastAsia="sk-SK"/>
        </w:rPr>
        <w:t xml:space="preserve"> </w:t>
      </w:r>
      <w:r w:rsidRPr="000865AB">
        <w:rPr>
          <w:sz w:val="24"/>
          <w:szCs w:val="24"/>
          <w:lang w:eastAsia="sk-SK"/>
        </w:rPr>
        <w:t>neposkytnú žiadnemu z dotknutých rodičov</w:t>
      </w:r>
    </w:p>
    <w:p w14:paraId="48ABEBB5" w14:textId="77777777" w:rsidR="00212A6F" w:rsidRPr="000865AB" w:rsidRDefault="00212A6F" w:rsidP="00411E00">
      <w:pPr>
        <w:numPr>
          <w:ilvl w:val="0"/>
          <w:numId w:val="11"/>
        </w:numPr>
        <w:autoSpaceDE w:val="0"/>
        <w:autoSpaceDN w:val="0"/>
        <w:adjustRightInd w:val="0"/>
        <w:spacing w:line="360" w:lineRule="auto"/>
        <w:jc w:val="both"/>
        <w:rPr>
          <w:sz w:val="24"/>
          <w:szCs w:val="24"/>
          <w:lang w:eastAsia="sk-SK"/>
        </w:rPr>
      </w:pPr>
      <w:r w:rsidRPr="000865AB">
        <w:rPr>
          <w:sz w:val="24"/>
          <w:szCs w:val="24"/>
          <w:lang w:eastAsia="sk-SK"/>
        </w:rPr>
        <w:t>v prípade narušených vzťahov medzi rodičmi nebude materská škola rešpektovať nič iné</w:t>
      </w:r>
      <w:r w:rsidR="008D1144" w:rsidRPr="000865AB">
        <w:rPr>
          <w:sz w:val="24"/>
          <w:szCs w:val="24"/>
          <w:lang w:eastAsia="sk-SK"/>
        </w:rPr>
        <w:t xml:space="preserve"> </w:t>
      </w:r>
      <w:r w:rsidRPr="000865AB">
        <w:rPr>
          <w:sz w:val="24"/>
          <w:szCs w:val="24"/>
          <w:lang w:eastAsia="sk-SK"/>
        </w:rPr>
        <w:t>ako rozhodnutie súdu alebo minimálne predbežné rozhodnutie súdu, ktorého zmyslom je</w:t>
      </w:r>
      <w:r w:rsidR="008D1144" w:rsidRPr="000865AB">
        <w:rPr>
          <w:sz w:val="24"/>
          <w:szCs w:val="24"/>
          <w:lang w:eastAsia="sk-SK"/>
        </w:rPr>
        <w:t xml:space="preserve"> </w:t>
      </w:r>
      <w:r w:rsidRPr="000865AB">
        <w:rPr>
          <w:sz w:val="24"/>
          <w:szCs w:val="24"/>
          <w:lang w:eastAsia="sk-SK"/>
        </w:rPr>
        <w:t>dočasná úprava pomerov rodičov vo vzťahu k starostlivosti o maloleté dieťa</w:t>
      </w:r>
      <w:r w:rsidR="008D1144" w:rsidRPr="000865AB">
        <w:rPr>
          <w:sz w:val="24"/>
          <w:szCs w:val="24"/>
          <w:lang w:eastAsia="sk-SK"/>
        </w:rPr>
        <w:t xml:space="preserve">. </w:t>
      </w:r>
    </w:p>
    <w:p w14:paraId="067E480A" w14:textId="77777777" w:rsidR="00212A6F" w:rsidRPr="000865AB" w:rsidRDefault="00212A6F" w:rsidP="00411E00">
      <w:pPr>
        <w:numPr>
          <w:ilvl w:val="0"/>
          <w:numId w:val="11"/>
        </w:numPr>
        <w:autoSpaceDE w:val="0"/>
        <w:autoSpaceDN w:val="0"/>
        <w:adjustRightInd w:val="0"/>
        <w:spacing w:line="360" w:lineRule="auto"/>
        <w:jc w:val="both"/>
        <w:rPr>
          <w:sz w:val="24"/>
          <w:szCs w:val="24"/>
        </w:rPr>
      </w:pPr>
      <w:r w:rsidRPr="000865AB">
        <w:rPr>
          <w:sz w:val="24"/>
          <w:szCs w:val="24"/>
          <w:lang w:eastAsia="sk-SK"/>
        </w:rPr>
        <w:t>v prípade zverenia dieťaťa právoplatným rozhodnutím súdu len jednému z rodičov, ktorý</w:t>
      </w:r>
      <w:r w:rsidR="008D1144" w:rsidRPr="000865AB">
        <w:rPr>
          <w:sz w:val="24"/>
          <w:szCs w:val="24"/>
          <w:lang w:eastAsia="sk-SK"/>
        </w:rPr>
        <w:t xml:space="preserve"> </w:t>
      </w:r>
      <w:r w:rsidRPr="000865AB">
        <w:rPr>
          <w:sz w:val="24"/>
          <w:szCs w:val="24"/>
          <w:lang w:eastAsia="sk-SK"/>
        </w:rPr>
        <w:t>zastupuje dieťa v bežných veciach materská škola bude riešiť všetky záležitosti týkajúce sa</w:t>
      </w:r>
      <w:r w:rsidR="008D1144" w:rsidRPr="000865AB">
        <w:rPr>
          <w:sz w:val="24"/>
          <w:szCs w:val="24"/>
          <w:lang w:eastAsia="sk-SK"/>
        </w:rPr>
        <w:t xml:space="preserve"> </w:t>
      </w:r>
      <w:r w:rsidRPr="000865AB">
        <w:rPr>
          <w:sz w:val="24"/>
          <w:szCs w:val="24"/>
          <w:lang w:eastAsia="sk-SK"/>
        </w:rPr>
        <w:t>dieťaťa výhradne s rodičom, ktorý má dieťa v bežných veciach zastupovať</w:t>
      </w:r>
    </w:p>
    <w:p w14:paraId="42DED38E" w14:textId="77777777" w:rsidR="002D49BC" w:rsidRPr="00B804D8" w:rsidRDefault="002D49BC" w:rsidP="002D49BC">
      <w:pPr>
        <w:spacing w:after="110" w:line="360" w:lineRule="auto"/>
        <w:ind w:firstLine="283"/>
        <w:jc w:val="both"/>
        <w:rPr>
          <w:sz w:val="24"/>
          <w:szCs w:val="24"/>
        </w:rPr>
      </w:pPr>
      <w:r w:rsidRPr="00494AE5">
        <w:rPr>
          <w:rFonts w:eastAsia="Calibri"/>
          <w:b/>
          <w:bCs/>
          <w:sz w:val="24"/>
          <w:szCs w:val="24"/>
        </w:rPr>
        <w:t>Materská</w:t>
      </w:r>
      <w:r w:rsidRPr="00B804D8">
        <w:rPr>
          <w:rFonts w:eastAsia="Calibri"/>
          <w:b/>
          <w:bCs/>
          <w:sz w:val="24"/>
          <w:szCs w:val="24"/>
        </w:rPr>
        <w:t xml:space="preserve"> škola bude</w:t>
      </w:r>
      <w:r w:rsidRPr="00B804D8">
        <w:rPr>
          <w:b/>
          <w:bCs/>
          <w:sz w:val="24"/>
          <w:szCs w:val="24"/>
        </w:rPr>
        <w:t xml:space="preserve">: </w:t>
      </w:r>
    </w:p>
    <w:p w14:paraId="7966B9E3" w14:textId="77777777" w:rsidR="002D49BC" w:rsidRPr="00B804D8" w:rsidRDefault="002D49BC" w:rsidP="00411E00">
      <w:pPr>
        <w:numPr>
          <w:ilvl w:val="0"/>
          <w:numId w:val="24"/>
        </w:numPr>
        <w:spacing w:after="144" w:line="360" w:lineRule="auto"/>
        <w:ind w:hanging="360"/>
        <w:jc w:val="both"/>
        <w:rPr>
          <w:sz w:val="24"/>
          <w:szCs w:val="24"/>
        </w:rPr>
      </w:pPr>
      <w:r w:rsidRPr="00B804D8">
        <w:rPr>
          <w:rFonts w:eastAsia="Calibri"/>
          <w:sz w:val="24"/>
          <w:szCs w:val="24"/>
        </w:rPr>
        <w:t>dbať na napĺňanie práv a povinností zákonných zástupcov</w:t>
      </w:r>
      <w:r w:rsidRPr="00B804D8">
        <w:rPr>
          <w:sz w:val="24"/>
          <w:szCs w:val="24"/>
        </w:rPr>
        <w:t xml:space="preserve">, t. j., že počas konania o rozvode a úprave výkonu práv a povinností zákonných zástupcov bude materská škola dbať o riadne napĺňanie práv a povinností zákonných zástupcov až do rozhodnutia súdu tak, ako to bolo do podania návrhu na rozvod manželstva a úpravu výkonu  práv a povinností zákonných zástupcov k dieťaťu (napr. že každý zákonný zástupca má právo priviesť dieťa do materskej školy aj ho z nej vyzdvihnúť), </w:t>
      </w:r>
    </w:p>
    <w:p w14:paraId="74F63F5C" w14:textId="77777777" w:rsidR="002D49BC" w:rsidRPr="00B804D8" w:rsidRDefault="002D49BC" w:rsidP="00411E00">
      <w:pPr>
        <w:numPr>
          <w:ilvl w:val="0"/>
          <w:numId w:val="24"/>
        </w:numPr>
        <w:spacing w:after="144" w:line="360" w:lineRule="auto"/>
        <w:ind w:hanging="360"/>
        <w:jc w:val="both"/>
        <w:rPr>
          <w:sz w:val="24"/>
          <w:szCs w:val="24"/>
        </w:rPr>
      </w:pPr>
      <w:r w:rsidRPr="00B804D8">
        <w:rPr>
          <w:rFonts w:eastAsia="Calibri"/>
          <w:sz w:val="24"/>
          <w:szCs w:val="24"/>
        </w:rPr>
        <w:t>zachovávať neutralitu</w:t>
      </w:r>
      <w:r w:rsidRPr="00B804D8">
        <w:rPr>
          <w:sz w:val="24"/>
          <w:szCs w:val="24"/>
        </w:rPr>
        <w:t xml:space="preserve">, t. j. ako budú aj pedagogickí zamestnanci materskej školy počas prebiehajúceho konania o úprave výkonu práv a povinností zákonných zástupcov k dieťaťu zachovávať neutralitu vo svojich postojoch a vyjadreniach týkajúcich sa dieťaťa a že v prípade potreby </w:t>
      </w:r>
      <w:r w:rsidRPr="00B804D8">
        <w:rPr>
          <w:rFonts w:eastAsia="Calibri"/>
          <w:sz w:val="24"/>
          <w:szCs w:val="24"/>
        </w:rPr>
        <w:t>poskytnú nezaujaté, vecné a objektívne stanovisko len súdu alebo inému, relevantnému úradu</w:t>
      </w:r>
      <w:r w:rsidRPr="00B804D8">
        <w:rPr>
          <w:sz w:val="24"/>
          <w:szCs w:val="24"/>
        </w:rPr>
        <w:t xml:space="preserve">, ak si ho od materskej školy písomne vyžiada, a že obsah tohto písomného stanoviska neposkytnú ani jednému zákonnému zástupcovi, </w:t>
      </w:r>
    </w:p>
    <w:p w14:paraId="25E99D0B" w14:textId="77777777" w:rsidR="002D49BC" w:rsidRPr="00B804D8" w:rsidRDefault="002D49BC" w:rsidP="00411E00">
      <w:pPr>
        <w:numPr>
          <w:ilvl w:val="0"/>
          <w:numId w:val="24"/>
        </w:numPr>
        <w:spacing w:after="144" w:line="360" w:lineRule="auto"/>
        <w:ind w:hanging="360"/>
        <w:jc w:val="both"/>
        <w:rPr>
          <w:sz w:val="24"/>
          <w:szCs w:val="24"/>
        </w:rPr>
      </w:pPr>
      <w:r w:rsidRPr="00B804D8">
        <w:rPr>
          <w:rFonts w:eastAsia="Calibri"/>
          <w:sz w:val="24"/>
          <w:szCs w:val="24"/>
        </w:rPr>
        <w:t xml:space="preserve">rešpektovať, </w:t>
      </w:r>
      <w:r w:rsidRPr="00B804D8">
        <w:rPr>
          <w:sz w:val="24"/>
          <w:szCs w:val="24"/>
        </w:rPr>
        <w:t xml:space="preserve">v prípade narušených vzťahov medzi zákonnými zástupcami, len </w:t>
      </w:r>
      <w:r w:rsidRPr="00B804D8">
        <w:rPr>
          <w:rFonts w:eastAsia="Calibri"/>
          <w:sz w:val="24"/>
          <w:szCs w:val="24"/>
        </w:rPr>
        <w:t>rozhodnutie súdu</w:t>
      </w:r>
      <w:r w:rsidRPr="00B804D8">
        <w:rPr>
          <w:sz w:val="24"/>
          <w:szCs w:val="24"/>
        </w:rPr>
        <w:t xml:space="preserve"> alebo </w:t>
      </w:r>
      <w:r w:rsidRPr="00B804D8">
        <w:rPr>
          <w:rFonts w:eastAsia="Calibri"/>
          <w:sz w:val="24"/>
          <w:szCs w:val="24"/>
        </w:rPr>
        <w:t>predbežné rozhodnutie súdu</w:t>
      </w:r>
      <w:r w:rsidRPr="00B804D8">
        <w:rPr>
          <w:sz w:val="24"/>
          <w:szCs w:val="24"/>
        </w:rPr>
        <w:t xml:space="preserve">, ktorého zmyslom je dočasná úprava pomerov zákonných zástupcov vo vzťahu k starostlivosti o dieťa, t. j. materská škola bude rešpektovať to, že vykonateľnosť uznesenia o nariadení predbežného opatrenia nie je viazaná na jeho právoplatnosť, pretože toto uznesenie sa stáva právoplatné jeho doručením a márnym </w:t>
      </w:r>
      <w:r w:rsidRPr="00B804D8">
        <w:rPr>
          <w:sz w:val="24"/>
          <w:szCs w:val="24"/>
        </w:rPr>
        <w:lastRenderedPageBreak/>
        <w:t xml:space="preserve">uplynutím lehoty na podanie odvolania; materská škola pritom rešpektuje skutočnosť, že aj napriek nariadeniu predbežného opatrenia rodičovské práva a povinnosti zostávajú zachované, </w:t>
      </w:r>
    </w:p>
    <w:p w14:paraId="0E3A62C6" w14:textId="77777777" w:rsidR="002D49BC" w:rsidRPr="00B804D8" w:rsidRDefault="002D49BC" w:rsidP="00411E00">
      <w:pPr>
        <w:numPr>
          <w:ilvl w:val="0"/>
          <w:numId w:val="24"/>
        </w:numPr>
        <w:spacing w:after="143" w:line="360" w:lineRule="auto"/>
        <w:ind w:hanging="360"/>
        <w:jc w:val="both"/>
        <w:rPr>
          <w:sz w:val="24"/>
          <w:szCs w:val="24"/>
        </w:rPr>
      </w:pPr>
      <w:r w:rsidRPr="00B804D8">
        <w:rPr>
          <w:sz w:val="24"/>
          <w:szCs w:val="24"/>
        </w:rPr>
        <w:t>v prípade</w:t>
      </w:r>
      <w:r w:rsidRPr="00B804D8">
        <w:rPr>
          <w:rFonts w:eastAsia="Calibri"/>
          <w:sz w:val="24"/>
          <w:szCs w:val="24"/>
        </w:rPr>
        <w:t xml:space="preserve"> zverenia dieťaťa právoplatným rozhodnutím súdu do osobnej starostlivosti len jednému zo zákonných zástupcov</w:t>
      </w:r>
      <w:r w:rsidRPr="00B804D8">
        <w:rPr>
          <w:sz w:val="24"/>
          <w:szCs w:val="24"/>
        </w:rPr>
        <w:t xml:space="preserve">, ktorý zastupuje dieťa v bežných veciach, poskytne informáciu o tom, že </w:t>
      </w:r>
      <w:r w:rsidRPr="00B804D8">
        <w:rPr>
          <w:rFonts w:eastAsia="Calibri"/>
          <w:sz w:val="24"/>
          <w:szCs w:val="24"/>
        </w:rPr>
        <w:t xml:space="preserve">materská škola bude riešiť všetky záležitosti týkajúce sa dieťaťa výhradne so zákonným zástupcom, ktorý má dieťa v bežných veciach </w:t>
      </w:r>
      <w:r w:rsidRPr="00B804D8">
        <w:rPr>
          <w:sz w:val="24"/>
          <w:szCs w:val="24"/>
        </w:rPr>
        <w:t>(napr. zabezpečenie krúžkovej činnosti atď.)</w:t>
      </w:r>
      <w:r w:rsidRPr="00B804D8">
        <w:rPr>
          <w:rFonts w:eastAsia="Calibri"/>
          <w:sz w:val="24"/>
          <w:szCs w:val="24"/>
        </w:rPr>
        <w:t xml:space="preserve"> zastupovať</w:t>
      </w:r>
      <w:r w:rsidRPr="00B804D8">
        <w:rPr>
          <w:sz w:val="24"/>
          <w:szCs w:val="24"/>
        </w:rPr>
        <w:t xml:space="preserve">, </w:t>
      </w:r>
    </w:p>
    <w:p w14:paraId="70EC0D1C" w14:textId="77777777" w:rsidR="002D49BC" w:rsidRPr="00B804D8" w:rsidRDefault="002D49BC" w:rsidP="00411E00">
      <w:pPr>
        <w:numPr>
          <w:ilvl w:val="0"/>
          <w:numId w:val="24"/>
        </w:numPr>
        <w:spacing w:after="110" w:line="360" w:lineRule="auto"/>
        <w:ind w:hanging="360"/>
        <w:jc w:val="both"/>
        <w:rPr>
          <w:sz w:val="24"/>
          <w:szCs w:val="24"/>
        </w:rPr>
      </w:pPr>
      <w:r w:rsidRPr="00B804D8">
        <w:rPr>
          <w:rFonts w:eastAsia="Calibri"/>
          <w:sz w:val="24"/>
          <w:szCs w:val="24"/>
        </w:rPr>
        <w:t>riešiť situácie</w:t>
      </w:r>
      <w:r w:rsidRPr="00B804D8">
        <w:rPr>
          <w:sz w:val="24"/>
          <w:szCs w:val="24"/>
        </w:rPr>
        <w:t xml:space="preserve">, ak zákonní zástupcovia budú svojimi vyjadreniami, statusmi a komentármi na sociálnych sieťach znevažovať pedagogickú činnosť materskej školy, riadenie materskej školy a poškodzovať dobré meno materskej školy na verejnosti.  </w:t>
      </w:r>
    </w:p>
    <w:p w14:paraId="2ABFDA71" w14:textId="77777777" w:rsidR="002D49BC" w:rsidRPr="00B804D8" w:rsidRDefault="002D49BC" w:rsidP="00411E00">
      <w:pPr>
        <w:numPr>
          <w:ilvl w:val="0"/>
          <w:numId w:val="24"/>
        </w:numPr>
        <w:spacing w:after="143" w:line="360" w:lineRule="auto"/>
        <w:ind w:hanging="360"/>
        <w:jc w:val="both"/>
        <w:rPr>
          <w:sz w:val="24"/>
          <w:szCs w:val="24"/>
        </w:rPr>
      </w:pPr>
      <w:r w:rsidRPr="00B804D8">
        <w:rPr>
          <w:rFonts w:eastAsia="Calibri"/>
          <w:sz w:val="24"/>
          <w:szCs w:val="24"/>
        </w:rPr>
        <w:t>priestory materskej školy nie sú miestom</w:t>
      </w:r>
      <w:r w:rsidRPr="00B804D8">
        <w:rPr>
          <w:sz w:val="24"/>
          <w:szCs w:val="24"/>
        </w:rPr>
        <w:t xml:space="preserve">, kde zákonný zástupca, </w:t>
      </w:r>
      <w:r w:rsidRPr="00B804D8">
        <w:rPr>
          <w:rFonts w:eastAsia="Calibri"/>
          <w:sz w:val="24"/>
          <w:szCs w:val="24"/>
        </w:rPr>
        <w:t>ktorému dieťa nebolo zverené do osobnej starostlivosti</w:t>
      </w:r>
      <w:r w:rsidRPr="00B804D8">
        <w:rPr>
          <w:sz w:val="24"/>
          <w:szCs w:val="24"/>
        </w:rPr>
        <w:t xml:space="preserve">, môže </w:t>
      </w:r>
      <w:r w:rsidRPr="00B804D8">
        <w:rPr>
          <w:rFonts w:eastAsia="Calibri"/>
          <w:sz w:val="24"/>
          <w:szCs w:val="24"/>
        </w:rPr>
        <w:t>kedykoľvek navštevovať maloleté dieťa mimo súdom presne určeného dňa a času,</w:t>
      </w:r>
      <w:r w:rsidRPr="00B804D8">
        <w:rPr>
          <w:sz w:val="24"/>
          <w:szCs w:val="24"/>
        </w:rPr>
        <w:t xml:space="preserve"> obsiahnutého vo výroku rozhodnutia alebo súdom schválenej rodičovskej dohode, ak škola uvedenými dokumentmi disponuje, </w:t>
      </w:r>
    </w:p>
    <w:p w14:paraId="1D2BF0DA" w14:textId="77777777" w:rsidR="002D49BC" w:rsidRDefault="002D49BC" w:rsidP="00411E00">
      <w:pPr>
        <w:numPr>
          <w:ilvl w:val="0"/>
          <w:numId w:val="24"/>
        </w:numPr>
        <w:spacing w:after="113" w:line="360" w:lineRule="auto"/>
        <w:ind w:hanging="283"/>
        <w:jc w:val="both"/>
        <w:rPr>
          <w:sz w:val="24"/>
          <w:szCs w:val="24"/>
        </w:rPr>
      </w:pPr>
      <w:r w:rsidRPr="00B804D8">
        <w:rPr>
          <w:rFonts w:eastAsia="Calibri"/>
          <w:sz w:val="24"/>
          <w:szCs w:val="24"/>
        </w:rPr>
        <w:t>priestory materskej školy môžu byť miestom styku s maloletým, avšak len v prípade, ak sa postupuje podľa súdneho rozhodnutia</w:t>
      </w:r>
      <w:r w:rsidRPr="00B804D8">
        <w:rPr>
          <w:sz w:val="24"/>
          <w:szCs w:val="24"/>
        </w:rPr>
        <w:t xml:space="preserve">, v ktorom úpravu styku určí súd resp. </w:t>
      </w:r>
      <w:r w:rsidRPr="00B804D8">
        <w:rPr>
          <w:rFonts w:eastAsia="Calibri"/>
          <w:sz w:val="24"/>
          <w:szCs w:val="24"/>
        </w:rPr>
        <w:t>podľa súdom schválenej rodičovskej dohody</w:t>
      </w:r>
      <w:r w:rsidRPr="00B804D8">
        <w:rPr>
          <w:sz w:val="24"/>
          <w:szCs w:val="24"/>
        </w:rPr>
        <w:t xml:space="preserve">. </w:t>
      </w:r>
    </w:p>
    <w:p w14:paraId="39C39FD5" w14:textId="77777777" w:rsidR="002D49BC" w:rsidRDefault="002D49BC" w:rsidP="00411E00">
      <w:pPr>
        <w:numPr>
          <w:ilvl w:val="0"/>
          <w:numId w:val="24"/>
        </w:numPr>
        <w:spacing w:after="113" w:line="360" w:lineRule="auto"/>
        <w:ind w:hanging="283"/>
        <w:jc w:val="both"/>
        <w:rPr>
          <w:sz w:val="24"/>
          <w:szCs w:val="24"/>
        </w:rPr>
      </w:pPr>
      <w:r w:rsidRPr="00B804D8">
        <w:rPr>
          <w:sz w:val="24"/>
          <w:szCs w:val="24"/>
        </w:rPr>
        <w:t xml:space="preserve">výkon práv a povinností vyplývajúcich zo školského zákona </w:t>
      </w:r>
      <w:r w:rsidRPr="00B804D8">
        <w:rPr>
          <w:rFonts w:eastAsia="Calibri"/>
          <w:sz w:val="24"/>
          <w:szCs w:val="24"/>
        </w:rPr>
        <w:t>musí byť v súlade s dobrými mravmi</w:t>
      </w:r>
      <w:r w:rsidRPr="00B804D8">
        <w:rPr>
          <w:sz w:val="24"/>
          <w:szCs w:val="24"/>
        </w:rPr>
        <w:t xml:space="preserve"> a že </w:t>
      </w:r>
      <w:r w:rsidRPr="00B804D8">
        <w:rPr>
          <w:rFonts w:eastAsia="Calibri"/>
          <w:sz w:val="24"/>
          <w:szCs w:val="24"/>
        </w:rPr>
        <w:t>nikto nesmie</w:t>
      </w:r>
      <w:r w:rsidRPr="00B804D8">
        <w:rPr>
          <w:sz w:val="24"/>
          <w:szCs w:val="24"/>
        </w:rPr>
        <w:t xml:space="preserve"> tieto práva a povinnosti </w:t>
      </w:r>
      <w:r w:rsidRPr="00B804D8">
        <w:rPr>
          <w:rFonts w:eastAsia="Calibri"/>
          <w:sz w:val="24"/>
          <w:szCs w:val="24"/>
        </w:rPr>
        <w:t xml:space="preserve">zneužívať na škodu druhého dieťaťa, </w:t>
      </w:r>
      <w:r w:rsidRPr="00B804D8">
        <w:rPr>
          <w:sz w:val="24"/>
          <w:szCs w:val="24"/>
        </w:rPr>
        <w:t xml:space="preserve">pretože v súlade s § 145 ods. 1 školského zákona sa práva ustanovené školským zákonom zaručujú rovnako všetkým deťom v súlade so zásadou rovnakého zaobchádzania vo vzdelávaní ustanovenou zákonom č. 365/2004 Z. z. o rovnakom zaobchádzaní v niektorých oblastiach a o ochrane pred diskrimináciou a o zmene a doplnení niektorých zákonov (antidiskriminačný zákon) v znení neskorších predpisov.  </w:t>
      </w:r>
    </w:p>
    <w:p w14:paraId="359E4D79" w14:textId="77777777" w:rsidR="007309FB" w:rsidRPr="000865AB" w:rsidRDefault="007309FB" w:rsidP="003B1913">
      <w:pPr>
        <w:pStyle w:val="Default"/>
        <w:spacing w:line="360" w:lineRule="auto"/>
        <w:ind w:left="567"/>
        <w:jc w:val="both"/>
      </w:pPr>
    </w:p>
    <w:p w14:paraId="1CB74D8D" w14:textId="77777777" w:rsidR="003F11A1" w:rsidRDefault="00C674BF" w:rsidP="003B1913">
      <w:pPr>
        <w:spacing w:line="360" w:lineRule="auto"/>
        <w:jc w:val="both"/>
        <w:rPr>
          <w:b/>
          <w:sz w:val="24"/>
          <w:szCs w:val="24"/>
        </w:rPr>
      </w:pPr>
      <w:r>
        <w:rPr>
          <w:b/>
          <w:sz w:val="24"/>
          <w:szCs w:val="24"/>
        </w:rPr>
        <w:t xml:space="preserve">Odsek 2  </w:t>
      </w:r>
    </w:p>
    <w:p w14:paraId="150EEA62" w14:textId="14C9CC82" w:rsidR="00AC4AB7" w:rsidRPr="000865AB" w:rsidRDefault="00AC4AB7" w:rsidP="003B1913">
      <w:pPr>
        <w:spacing w:line="360" w:lineRule="auto"/>
        <w:jc w:val="both"/>
        <w:rPr>
          <w:b/>
          <w:sz w:val="24"/>
          <w:szCs w:val="24"/>
        </w:rPr>
      </w:pPr>
      <w:r w:rsidRPr="000865AB">
        <w:rPr>
          <w:b/>
          <w:sz w:val="24"/>
          <w:szCs w:val="24"/>
        </w:rPr>
        <w:t>Dieťa je povinné</w:t>
      </w:r>
      <w:r w:rsidR="0062496F" w:rsidRPr="000865AB">
        <w:rPr>
          <w:b/>
          <w:sz w:val="24"/>
          <w:szCs w:val="24"/>
        </w:rPr>
        <w:t>:</w:t>
      </w:r>
    </w:p>
    <w:p w14:paraId="784279C1" w14:textId="77777777" w:rsidR="00AC4AB7" w:rsidRPr="000865AB" w:rsidRDefault="00AC4AB7" w:rsidP="00411E00">
      <w:pPr>
        <w:numPr>
          <w:ilvl w:val="0"/>
          <w:numId w:val="11"/>
        </w:numPr>
        <w:suppressAutoHyphens/>
        <w:spacing w:line="360" w:lineRule="auto"/>
        <w:jc w:val="both"/>
        <w:rPr>
          <w:sz w:val="24"/>
          <w:szCs w:val="24"/>
        </w:rPr>
      </w:pPr>
      <w:r w:rsidRPr="000865AB">
        <w:rPr>
          <w:sz w:val="24"/>
          <w:szCs w:val="24"/>
        </w:rPr>
        <w:t>neobmedzovať svojím konaním práva ostatných osôb zúčastňujúcich sa výchovy a vzdelávania,</w:t>
      </w:r>
    </w:p>
    <w:p w14:paraId="2945DE3F" w14:textId="77777777" w:rsidR="00AC4AB7" w:rsidRPr="000865AB" w:rsidRDefault="00AC4AB7" w:rsidP="00411E00">
      <w:pPr>
        <w:numPr>
          <w:ilvl w:val="0"/>
          <w:numId w:val="11"/>
        </w:numPr>
        <w:suppressAutoHyphens/>
        <w:spacing w:line="360" w:lineRule="auto"/>
        <w:jc w:val="both"/>
        <w:rPr>
          <w:sz w:val="24"/>
          <w:szCs w:val="24"/>
        </w:rPr>
      </w:pPr>
      <w:r w:rsidRPr="000865AB">
        <w:rPr>
          <w:sz w:val="24"/>
          <w:szCs w:val="24"/>
        </w:rPr>
        <w:lastRenderedPageBreak/>
        <w:t>dodržiavať školský poriadok materskej školy,</w:t>
      </w:r>
    </w:p>
    <w:p w14:paraId="786BD78C" w14:textId="77777777" w:rsidR="00AC4AB7" w:rsidRPr="000865AB" w:rsidRDefault="00AC4AB7" w:rsidP="00411E00">
      <w:pPr>
        <w:numPr>
          <w:ilvl w:val="0"/>
          <w:numId w:val="11"/>
        </w:numPr>
        <w:suppressAutoHyphens/>
        <w:spacing w:line="360" w:lineRule="auto"/>
        <w:jc w:val="both"/>
        <w:rPr>
          <w:sz w:val="24"/>
          <w:szCs w:val="24"/>
        </w:rPr>
      </w:pPr>
      <w:r w:rsidRPr="000865AB">
        <w:rPr>
          <w:sz w:val="24"/>
          <w:szCs w:val="24"/>
        </w:rPr>
        <w:t>chrániť pred poškodením majetok materskej školy a majetok, ktorý využíva na výchovu a vzdelávanie,</w:t>
      </w:r>
    </w:p>
    <w:p w14:paraId="5C390CB2" w14:textId="77777777" w:rsidR="00AC4AB7" w:rsidRPr="000865AB" w:rsidRDefault="00AC4AB7" w:rsidP="00411E00">
      <w:pPr>
        <w:numPr>
          <w:ilvl w:val="0"/>
          <w:numId w:val="11"/>
        </w:numPr>
        <w:suppressAutoHyphens/>
        <w:spacing w:line="360" w:lineRule="auto"/>
        <w:jc w:val="both"/>
        <w:rPr>
          <w:sz w:val="24"/>
          <w:szCs w:val="24"/>
        </w:rPr>
      </w:pPr>
      <w:r w:rsidRPr="000865AB">
        <w:rPr>
          <w:sz w:val="24"/>
          <w:szCs w:val="24"/>
        </w:rPr>
        <w:t>pravidelne  sa  zúčastňovať  na výchove a vzdelávaní</w:t>
      </w:r>
    </w:p>
    <w:p w14:paraId="13A8E5CE" w14:textId="77777777" w:rsidR="00AC4AB7" w:rsidRPr="000865AB" w:rsidRDefault="00AC4AB7" w:rsidP="00411E00">
      <w:pPr>
        <w:numPr>
          <w:ilvl w:val="0"/>
          <w:numId w:val="11"/>
        </w:numPr>
        <w:suppressAutoHyphens/>
        <w:spacing w:line="360" w:lineRule="auto"/>
        <w:jc w:val="both"/>
        <w:rPr>
          <w:sz w:val="24"/>
          <w:szCs w:val="24"/>
        </w:rPr>
      </w:pPr>
      <w:r w:rsidRPr="000865AB">
        <w:rPr>
          <w:sz w:val="24"/>
          <w:szCs w:val="24"/>
        </w:rPr>
        <w:t>konať tak, aby neohrozoval svoje zdravie a bezpečnosť, ako aj zdravie a bezpečnosť ďalších osôb zúčastňujúcich sa na výchove a vzdelávaní,</w:t>
      </w:r>
    </w:p>
    <w:p w14:paraId="5184BAD8" w14:textId="77777777" w:rsidR="00AC4AB7" w:rsidRPr="000865AB" w:rsidRDefault="00AC4AB7" w:rsidP="00411E00">
      <w:pPr>
        <w:numPr>
          <w:ilvl w:val="0"/>
          <w:numId w:val="11"/>
        </w:numPr>
        <w:suppressAutoHyphens/>
        <w:spacing w:line="360" w:lineRule="auto"/>
        <w:jc w:val="both"/>
        <w:rPr>
          <w:sz w:val="24"/>
          <w:szCs w:val="24"/>
        </w:rPr>
      </w:pPr>
      <w:r w:rsidRPr="000865AB">
        <w:rPr>
          <w:sz w:val="24"/>
          <w:szCs w:val="24"/>
        </w:rPr>
        <w:t>ctiť si ľudskú dôstojnosť svojich spolužiakov a zamestnancov materskej školy,</w:t>
      </w:r>
    </w:p>
    <w:p w14:paraId="6C00D459" w14:textId="77777777" w:rsidR="00AC4AB7" w:rsidRPr="000865AB" w:rsidRDefault="00AC4AB7" w:rsidP="00411E00">
      <w:pPr>
        <w:numPr>
          <w:ilvl w:val="0"/>
          <w:numId w:val="11"/>
        </w:numPr>
        <w:suppressAutoHyphens/>
        <w:spacing w:line="360" w:lineRule="auto"/>
        <w:jc w:val="both"/>
        <w:rPr>
          <w:sz w:val="24"/>
          <w:szCs w:val="24"/>
        </w:rPr>
      </w:pPr>
      <w:r w:rsidRPr="000865AB">
        <w:rPr>
          <w:sz w:val="24"/>
          <w:szCs w:val="24"/>
        </w:rPr>
        <w:t>rešpektovať pokyny zamestnancov materskej</w:t>
      </w:r>
      <w:r w:rsidRPr="000865AB">
        <w:rPr>
          <w:color w:val="FF6600"/>
          <w:sz w:val="24"/>
          <w:szCs w:val="24"/>
        </w:rPr>
        <w:t xml:space="preserve"> </w:t>
      </w:r>
      <w:r w:rsidRPr="000865AB">
        <w:rPr>
          <w:sz w:val="24"/>
          <w:szCs w:val="24"/>
        </w:rPr>
        <w:t>školy, ktoré sú v súlade so všeobecne záväznými právnymi predpismi, vnútornými predpismi školy a dobrými mravmi.</w:t>
      </w:r>
    </w:p>
    <w:p w14:paraId="76DF390A" w14:textId="77777777" w:rsidR="00737111" w:rsidRPr="000865AB" w:rsidRDefault="00737111" w:rsidP="00922D24">
      <w:pPr>
        <w:suppressAutoHyphens/>
        <w:spacing w:after="200" w:line="360" w:lineRule="auto"/>
        <w:jc w:val="both"/>
        <w:rPr>
          <w:sz w:val="24"/>
          <w:szCs w:val="24"/>
        </w:rPr>
      </w:pPr>
      <w:r w:rsidRPr="000865AB">
        <w:rPr>
          <w:sz w:val="24"/>
          <w:szCs w:val="24"/>
        </w:rPr>
        <w:t>Tieto povinnosti sú vymedzené vo všeobecnej rovine, deti ich môžu plniť len vzhľadom na svoje rozvojové možnosti, v súlade s rozvojom vlastného poznania, uvedomenia si seba a ostatných detí</w:t>
      </w:r>
    </w:p>
    <w:p w14:paraId="020584BA" w14:textId="77777777" w:rsidR="009F2647" w:rsidRDefault="009F2647" w:rsidP="00922D24">
      <w:pPr>
        <w:spacing w:line="360" w:lineRule="auto"/>
        <w:jc w:val="both"/>
        <w:rPr>
          <w:b/>
          <w:sz w:val="24"/>
          <w:szCs w:val="24"/>
        </w:rPr>
      </w:pPr>
    </w:p>
    <w:p w14:paraId="52A4D00C" w14:textId="5CD3B4EE" w:rsidR="003F11A1" w:rsidRDefault="00C674BF" w:rsidP="00922D24">
      <w:pPr>
        <w:spacing w:line="360" w:lineRule="auto"/>
        <w:jc w:val="both"/>
        <w:rPr>
          <w:b/>
          <w:sz w:val="24"/>
          <w:szCs w:val="24"/>
        </w:rPr>
      </w:pPr>
      <w:r>
        <w:rPr>
          <w:b/>
          <w:sz w:val="24"/>
          <w:szCs w:val="24"/>
        </w:rPr>
        <w:t xml:space="preserve">Odsek 3  </w:t>
      </w:r>
    </w:p>
    <w:p w14:paraId="6C9C253F" w14:textId="3F26E826" w:rsidR="00AC4AB7" w:rsidRPr="000865AB" w:rsidRDefault="00AC4AB7" w:rsidP="00922D24">
      <w:pPr>
        <w:spacing w:line="360" w:lineRule="auto"/>
        <w:jc w:val="both"/>
        <w:rPr>
          <w:b/>
          <w:sz w:val="24"/>
          <w:szCs w:val="24"/>
        </w:rPr>
      </w:pPr>
      <w:r w:rsidRPr="000865AB">
        <w:rPr>
          <w:b/>
          <w:sz w:val="24"/>
          <w:szCs w:val="24"/>
        </w:rPr>
        <w:t>Zákonný zástupca dieťaťa má právo</w:t>
      </w:r>
      <w:r w:rsidR="00737111" w:rsidRPr="000865AB">
        <w:rPr>
          <w:b/>
          <w:sz w:val="24"/>
          <w:szCs w:val="24"/>
        </w:rPr>
        <w:t>:</w:t>
      </w:r>
      <w:r w:rsidR="000865AB" w:rsidRPr="000865AB">
        <w:rPr>
          <w:b/>
          <w:sz w:val="24"/>
          <w:szCs w:val="24"/>
        </w:rPr>
        <w:t xml:space="preserve"> </w:t>
      </w:r>
    </w:p>
    <w:p w14:paraId="3D4DE264" w14:textId="77777777" w:rsidR="00AC4AB7" w:rsidRPr="000865AB" w:rsidRDefault="00AC4AB7" w:rsidP="00411E00">
      <w:pPr>
        <w:numPr>
          <w:ilvl w:val="0"/>
          <w:numId w:val="10"/>
        </w:numPr>
        <w:suppressAutoHyphens/>
        <w:spacing w:line="360" w:lineRule="auto"/>
        <w:jc w:val="both"/>
        <w:rPr>
          <w:sz w:val="24"/>
          <w:szCs w:val="24"/>
        </w:rPr>
      </w:pPr>
      <w:r w:rsidRPr="000865AB">
        <w:rPr>
          <w:sz w:val="24"/>
          <w:szCs w:val="24"/>
        </w:rPr>
        <w:t>žiadať, aby sa v rámci výchovy a vzdelávania v materskej</w:t>
      </w:r>
      <w:r w:rsidRPr="000865AB">
        <w:rPr>
          <w:color w:val="FF6600"/>
          <w:sz w:val="24"/>
          <w:szCs w:val="24"/>
        </w:rPr>
        <w:t xml:space="preserve"> </w:t>
      </w:r>
      <w:r w:rsidRPr="000865AB">
        <w:rPr>
          <w:sz w:val="24"/>
          <w:szCs w:val="24"/>
        </w:rPr>
        <w:t>škole poskytovali deťom informácie a vedomosti vecne a mnohostranne v súlade so súčasným poznaním sveta a v súlade s princípmi a cieľmi výchovy a vzdelávania podľa</w:t>
      </w:r>
      <w:r w:rsidRPr="000865AB">
        <w:rPr>
          <w:color w:val="FF6600"/>
          <w:sz w:val="24"/>
          <w:szCs w:val="24"/>
        </w:rPr>
        <w:t xml:space="preserve"> </w:t>
      </w:r>
      <w:r w:rsidRPr="000865AB">
        <w:rPr>
          <w:sz w:val="24"/>
          <w:szCs w:val="24"/>
        </w:rPr>
        <w:t>školského zákona,</w:t>
      </w:r>
    </w:p>
    <w:p w14:paraId="6FF2DD95" w14:textId="77777777" w:rsidR="00AC4AB7" w:rsidRPr="000865AB" w:rsidRDefault="00AC4AB7" w:rsidP="00411E00">
      <w:pPr>
        <w:numPr>
          <w:ilvl w:val="0"/>
          <w:numId w:val="10"/>
        </w:numPr>
        <w:suppressAutoHyphens/>
        <w:spacing w:line="360" w:lineRule="auto"/>
        <w:jc w:val="both"/>
        <w:rPr>
          <w:sz w:val="24"/>
          <w:szCs w:val="24"/>
        </w:rPr>
      </w:pPr>
      <w:r w:rsidRPr="000865AB">
        <w:rPr>
          <w:sz w:val="24"/>
          <w:szCs w:val="24"/>
        </w:rPr>
        <w:t>oboznámiť sa so  vzdelávacím programom materskej</w:t>
      </w:r>
      <w:r w:rsidRPr="000865AB">
        <w:rPr>
          <w:color w:val="FF6600"/>
          <w:sz w:val="24"/>
          <w:szCs w:val="24"/>
        </w:rPr>
        <w:t xml:space="preserve"> </w:t>
      </w:r>
      <w:r w:rsidRPr="000865AB">
        <w:rPr>
          <w:sz w:val="24"/>
          <w:szCs w:val="24"/>
        </w:rPr>
        <w:t>školy a školským poriadkom,</w:t>
      </w:r>
    </w:p>
    <w:p w14:paraId="532B935D" w14:textId="77777777" w:rsidR="00AC4AB7" w:rsidRPr="000865AB" w:rsidRDefault="00AC4AB7" w:rsidP="00411E00">
      <w:pPr>
        <w:numPr>
          <w:ilvl w:val="0"/>
          <w:numId w:val="10"/>
        </w:numPr>
        <w:suppressAutoHyphens/>
        <w:spacing w:line="360" w:lineRule="auto"/>
        <w:jc w:val="both"/>
        <w:rPr>
          <w:sz w:val="24"/>
          <w:szCs w:val="24"/>
        </w:rPr>
      </w:pPr>
      <w:r w:rsidRPr="000865AB">
        <w:rPr>
          <w:sz w:val="24"/>
          <w:szCs w:val="24"/>
        </w:rPr>
        <w:t>byť informovaný o výchovno-vzdelávacích výsledkoch svojho dieťaťa,</w:t>
      </w:r>
    </w:p>
    <w:p w14:paraId="49C148E7" w14:textId="77777777" w:rsidR="00AC4AB7" w:rsidRPr="000865AB" w:rsidRDefault="00AC4AB7" w:rsidP="00411E00">
      <w:pPr>
        <w:numPr>
          <w:ilvl w:val="0"/>
          <w:numId w:val="10"/>
        </w:numPr>
        <w:suppressAutoHyphens/>
        <w:spacing w:line="360" w:lineRule="auto"/>
        <w:jc w:val="both"/>
        <w:rPr>
          <w:sz w:val="24"/>
          <w:szCs w:val="24"/>
        </w:rPr>
      </w:pPr>
      <w:r w:rsidRPr="000865AB">
        <w:rPr>
          <w:sz w:val="24"/>
          <w:szCs w:val="24"/>
        </w:rPr>
        <w:t>na poskytnutie poradenských služieb vo výchove a vzdelávaní svojho dieťaťa,</w:t>
      </w:r>
    </w:p>
    <w:p w14:paraId="171691E6" w14:textId="77777777" w:rsidR="00AC4AB7" w:rsidRPr="000865AB" w:rsidRDefault="00AC4AB7" w:rsidP="00411E00">
      <w:pPr>
        <w:numPr>
          <w:ilvl w:val="0"/>
          <w:numId w:val="10"/>
        </w:numPr>
        <w:suppressAutoHyphens/>
        <w:spacing w:line="360" w:lineRule="auto"/>
        <w:jc w:val="both"/>
        <w:rPr>
          <w:sz w:val="24"/>
          <w:szCs w:val="24"/>
        </w:rPr>
      </w:pPr>
      <w:r w:rsidRPr="000865AB">
        <w:rPr>
          <w:sz w:val="24"/>
          <w:szCs w:val="24"/>
        </w:rPr>
        <w:t>zúčastňovať sa výchovy a vzdelávania po predchádzajúcom súhlase riaditeľky materskej školy,</w:t>
      </w:r>
    </w:p>
    <w:p w14:paraId="57E7DF13" w14:textId="77777777" w:rsidR="00AC4AB7" w:rsidRPr="000865AB" w:rsidRDefault="00AC4AB7" w:rsidP="00411E00">
      <w:pPr>
        <w:numPr>
          <w:ilvl w:val="0"/>
          <w:numId w:val="10"/>
        </w:numPr>
        <w:suppressAutoHyphens/>
        <w:spacing w:line="360" w:lineRule="auto"/>
        <w:jc w:val="both"/>
        <w:rPr>
          <w:sz w:val="24"/>
          <w:szCs w:val="24"/>
        </w:rPr>
      </w:pPr>
      <w:r w:rsidRPr="000865AB">
        <w:rPr>
          <w:sz w:val="24"/>
          <w:szCs w:val="24"/>
        </w:rPr>
        <w:t>vyjadrovať sa k  vzdelávaciemu programu materskej školy prostredníctvom orgánov školskej samosprávy.</w:t>
      </w:r>
    </w:p>
    <w:p w14:paraId="7565B06B" w14:textId="77777777" w:rsidR="00737111" w:rsidRPr="000865AB" w:rsidRDefault="00737111" w:rsidP="00411E00">
      <w:pPr>
        <w:pStyle w:val="Default"/>
        <w:numPr>
          <w:ilvl w:val="0"/>
          <w:numId w:val="10"/>
        </w:numPr>
        <w:spacing w:line="360" w:lineRule="auto"/>
        <w:jc w:val="both"/>
      </w:pPr>
      <w:r w:rsidRPr="000865AB">
        <w:t xml:space="preserve">vybrať pre svoje dieťa školu, ktorá poskytuje výchovu a vzdelávanie podľa tohto zákona, zodpovedajúcu schopnostiam, záujmom a záľubám dieťaťa, zdravotnému stavu dieťaťa, jeho vierovyznaniu, svetonázoru, národnosti a etnickej príslušnosti, </w:t>
      </w:r>
    </w:p>
    <w:p w14:paraId="592DF4E0" w14:textId="77777777" w:rsidR="00737111" w:rsidRPr="000865AB" w:rsidRDefault="00737111" w:rsidP="009403F5">
      <w:pPr>
        <w:suppressAutoHyphens/>
        <w:spacing w:line="360" w:lineRule="auto"/>
        <w:ind w:left="567"/>
        <w:jc w:val="both"/>
        <w:rPr>
          <w:sz w:val="24"/>
          <w:szCs w:val="24"/>
        </w:rPr>
      </w:pPr>
    </w:p>
    <w:p w14:paraId="5D66AFAC" w14:textId="77777777" w:rsidR="003F11A1" w:rsidRDefault="00C674BF" w:rsidP="009403F5">
      <w:pPr>
        <w:spacing w:line="360" w:lineRule="auto"/>
        <w:jc w:val="both"/>
        <w:rPr>
          <w:b/>
          <w:sz w:val="24"/>
          <w:szCs w:val="24"/>
        </w:rPr>
      </w:pPr>
      <w:r>
        <w:rPr>
          <w:b/>
          <w:sz w:val="24"/>
          <w:szCs w:val="24"/>
        </w:rPr>
        <w:t xml:space="preserve">Odsek 4  </w:t>
      </w:r>
    </w:p>
    <w:p w14:paraId="531826E4" w14:textId="17CE38D3" w:rsidR="00AC4AB7" w:rsidRPr="000865AB" w:rsidRDefault="00AC4AB7" w:rsidP="009403F5">
      <w:pPr>
        <w:spacing w:line="360" w:lineRule="auto"/>
        <w:jc w:val="both"/>
        <w:rPr>
          <w:sz w:val="24"/>
          <w:szCs w:val="24"/>
        </w:rPr>
      </w:pPr>
      <w:r w:rsidRPr="000865AB">
        <w:rPr>
          <w:b/>
          <w:sz w:val="24"/>
          <w:szCs w:val="24"/>
        </w:rPr>
        <w:t>Zákonný zástupca dieťaťa je povinný</w:t>
      </w:r>
      <w:r w:rsidR="00D600A2" w:rsidRPr="000865AB">
        <w:rPr>
          <w:b/>
          <w:sz w:val="24"/>
          <w:szCs w:val="24"/>
        </w:rPr>
        <w:t>:</w:t>
      </w:r>
    </w:p>
    <w:p w14:paraId="6098D9C9" w14:textId="77777777" w:rsidR="00AC4AB7" w:rsidRPr="000865AB" w:rsidRDefault="00AC4AB7" w:rsidP="00411E00">
      <w:pPr>
        <w:numPr>
          <w:ilvl w:val="0"/>
          <w:numId w:val="10"/>
        </w:numPr>
        <w:suppressAutoHyphens/>
        <w:spacing w:line="360" w:lineRule="auto"/>
        <w:jc w:val="both"/>
        <w:rPr>
          <w:sz w:val="24"/>
          <w:szCs w:val="24"/>
        </w:rPr>
      </w:pPr>
      <w:r w:rsidRPr="000865AB">
        <w:rPr>
          <w:sz w:val="24"/>
          <w:szCs w:val="24"/>
        </w:rPr>
        <w:lastRenderedPageBreak/>
        <w:t>dodržiavať podmienky výchovno-</w:t>
      </w:r>
      <w:r w:rsidRPr="000865AB">
        <w:rPr>
          <w:color w:val="000000"/>
          <w:sz w:val="24"/>
          <w:szCs w:val="24"/>
        </w:rPr>
        <w:t>vzdelávacej činnosti</w:t>
      </w:r>
      <w:r w:rsidRPr="000865AB">
        <w:rPr>
          <w:sz w:val="24"/>
          <w:szCs w:val="24"/>
        </w:rPr>
        <w:t xml:space="preserve"> svojho dieťaťa určené školským poriadkom,</w:t>
      </w:r>
    </w:p>
    <w:p w14:paraId="62E7CF81" w14:textId="77777777" w:rsidR="000D02AD" w:rsidRPr="000865AB" w:rsidRDefault="000D02AD" w:rsidP="00411E00">
      <w:pPr>
        <w:numPr>
          <w:ilvl w:val="0"/>
          <w:numId w:val="10"/>
        </w:numPr>
        <w:suppressAutoHyphens/>
        <w:spacing w:line="360" w:lineRule="auto"/>
        <w:jc w:val="both"/>
        <w:rPr>
          <w:sz w:val="24"/>
          <w:szCs w:val="24"/>
        </w:rPr>
      </w:pPr>
      <w:r w:rsidRPr="000865AB">
        <w:rPr>
          <w:sz w:val="24"/>
          <w:szCs w:val="24"/>
        </w:rPr>
        <w:t>neobmedzovať</w:t>
      </w:r>
      <w:r w:rsidR="00410B61" w:rsidRPr="000865AB">
        <w:rPr>
          <w:sz w:val="24"/>
          <w:szCs w:val="24"/>
        </w:rPr>
        <w:t>, nezdržiavať</w:t>
      </w:r>
      <w:r w:rsidRPr="000865AB">
        <w:rPr>
          <w:sz w:val="24"/>
          <w:szCs w:val="24"/>
        </w:rPr>
        <w:t xml:space="preserve"> alebo iným spôsobom nezasahovať pedagogickým zamestnancom do výchovno – vzdelávacej činnosti a prevádzkovým zamestnancom do práce,</w:t>
      </w:r>
    </w:p>
    <w:p w14:paraId="72107FBF" w14:textId="77777777" w:rsidR="00354B5F" w:rsidRPr="000865AB" w:rsidRDefault="00354B5F" w:rsidP="00411E00">
      <w:pPr>
        <w:pStyle w:val="Zkladntext"/>
        <w:numPr>
          <w:ilvl w:val="0"/>
          <w:numId w:val="10"/>
        </w:numPr>
        <w:suppressAutoHyphens w:val="0"/>
        <w:spacing w:line="360" w:lineRule="auto"/>
        <w:rPr>
          <w:rFonts w:cs="Times New Roman"/>
          <w:b w:val="0"/>
        </w:rPr>
      </w:pPr>
      <w:r w:rsidRPr="000865AB">
        <w:rPr>
          <w:rFonts w:cs="Times New Roman"/>
          <w:b w:val="0"/>
        </w:rPr>
        <w:t>počas stretnutí rodičov s učiteľkami na t.z.v. ZRŠ je zákonný zástupca povinný zabezpečiť</w:t>
      </w:r>
      <w:r w:rsidR="000865AB">
        <w:rPr>
          <w:rFonts w:cs="Times New Roman"/>
          <w:b w:val="0"/>
        </w:rPr>
        <w:t>,</w:t>
      </w:r>
      <w:r w:rsidRPr="000865AB">
        <w:rPr>
          <w:rFonts w:cs="Times New Roman"/>
          <w:b w:val="0"/>
        </w:rPr>
        <w:t xml:space="preserve"> aby dieťa prevzal do termínu ZRŠ druhý z rodičov alebo iná oprávnená osoba,  nakoľko deti nemôžu ostať v triede samotné, a pani učiteľky nemôžu zodpovedať za viac detí ako umožňuje vyhláška o materskej škole týkajúca sa počtu detí,</w:t>
      </w:r>
    </w:p>
    <w:p w14:paraId="7E01B433" w14:textId="77777777" w:rsidR="00354B5F" w:rsidRPr="000865AB" w:rsidRDefault="00354B5F" w:rsidP="00411E00">
      <w:pPr>
        <w:pStyle w:val="Zkladntext"/>
        <w:numPr>
          <w:ilvl w:val="0"/>
          <w:numId w:val="10"/>
        </w:numPr>
        <w:suppressAutoHyphens w:val="0"/>
        <w:spacing w:line="360" w:lineRule="auto"/>
        <w:rPr>
          <w:rFonts w:cs="Times New Roman"/>
          <w:b w:val="0"/>
        </w:rPr>
      </w:pPr>
      <w:r w:rsidRPr="000865AB">
        <w:rPr>
          <w:rFonts w:cs="Times New Roman"/>
          <w:b w:val="0"/>
        </w:rPr>
        <w:t>bezodkladne informovať materskú školu o zmene zdravotnej spôsobilosti svojho dieťaťa, jeho prípadných zdravotných problémoch alebo iných závažných skutočnostiach, ktoré by mohli mať vplyv na priebeh výchovy a vzdelávania - § 144 ods. 7 písm. d. školského zákona. V prípade že tak rodič neurobí a riaditeľka na základe upozornení triednych učiteliek  po nástupe dieťaťa do materskej školy, po zistení okolností ovplyvňujúcich výchovu a vzdelávanie pristúpi k tomu, že rozhodne o diagnostickom pobyte dieťaťa, počas ktorého overí, či dôjde k zmene formy výchovy a vzdelávania - § 108 školského zákona, prípadne či pristúpi po predchádzajúcom upozornení zákonného zástupcu k vydaniu rozhodnutia buď o prerušení dochádzky dieťaťa do materskej školy, alebo o predčasnom ukončení predprimárneho vzdelávania z toho dôvodu, že materská škola nie je schopná vzhľadom na svoje podmienky poskytnúť výchovu a vzdelávanie primerané druhu a stupňu zdravotného znevýhodnenia dieťaťa. V prípade zistených zmenených zdravotných podmienok po konzultáciách s triednou učiteľkou a riaditeľkou školy je rodič povinný absolvovať špeciálne pedagogicko-psychologické vyšetrenie, v prípade odmietnutia tohto vyšetrenia, môže byť takémuto dieťaťu prerušená, prípadne ukončená dochádzka do materskej školy,</w:t>
      </w:r>
    </w:p>
    <w:p w14:paraId="226B056F" w14:textId="77777777" w:rsidR="00AC4AB7" w:rsidRPr="000865AB" w:rsidRDefault="00AC4AB7" w:rsidP="00411E00">
      <w:pPr>
        <w:numPr>
          <w:ilvl w:val="0"/>
          <w:numId w:val="10"/>
        </w:numPr>
        <w:suppressAutoHyphens/>
        <w:spacing w:line="360" w:lineRule="auto"/>
        <w:jc w:val="both"/>
        <w:rPr>
          <w:sz w:val="24"/>
          <w:szCs w:val="24"/>
        </w:rPr>
      </w:pPr>
      <w:r w:rsidRPr="000865AB">
        <w:rPr>
          <w:sz w:val="24"/>
          <w:szCs w:val="24"/>
        </w:rPr>
        <w:t>dbať na sociálne a kultúrne zázemie dieťaťa a rešpektovať jeho špeciálne výchovno-vzdelávacie potreby,</w:t>
      </w:r>
    </w:p>
    <w:p w14:paraId="7EBC455E" w14:textId="77777777" w:rsidR="00AC4AB7" w:rsidRPr="000865AB" w:rsidRDefault="00D600A2" w:rsidP="00411E00">
      <w:pPr>
        <w:numPr>
          <w:ilvl w:val="0"/>
          <w:numId w:val="10"/>
        </w:numPr>
        <w:suppressAutoHyphens/>
        <w:spacing w:line="360" w:lineRule="auto"/>
        <w:jc w:val="both"/>
        <w:rPr>
          <w:sz w:val="24"/>
          <w:szCs w:val="24"/>
        </w:rPr>
      </w:pPr>
      <w:r w:rsidRPr="000865AB">
        <w:rPr>
          <w:sz w:val="24"/>
          <w:szCs w:val="24"/>
        </w:rPr>
        <w:t xml:space="preserve">denne pri odovzdávaní dieťaťa </w:t>
      </w:r>
      <w:r w:rsidR="00AC4AB7" w:rsidRPr="000865AB">
        <w:rPr>
          <w:sz w:val="24"/>
          <w:szCs w:val="24"/>
        </w:rPr>
        <w:t>informovať materskú školu o zmene zdravotnej spôsobilosti jeho dieťaťa, jeho zdravotných problémoch alebo iných závažných skutočnostiach, ktoré by mohli mať vplyv na priebeh výchovy</w:t>
      </w:r>
      <w:r w:rsidRPr="000865AB">
        <w:rPr>
          <w:sz w:val="24"/>
          <w:szCs w:val="24"/>
        </w:rPr>
        <w:t xml:space="preserve"> a</w:t>
      </w:r>
      <w:r w:rsidR="00AC4AB7" w:rsidRPr="000865AB">
        <w:rPr>
          <w:sz w:val="24"/>
          <w:szCs w:val="24"/>
        </w:rPr>
        <w:t xml:space="preserve">  vzdelávania, </w:t>
      </w:r>
    </w:p>
    <w:p w14:paraId="17BE2362" w14:textId="77777777" w:rsidR="00AC4AB7" w:rsidRPr="000865AB" w:rsidRDefault="00AC4AB7" w:rsidP="00411E00">
      <w:pPr>
        <w:numPr>
          <w:ilvl w:val="0"/>
          <w:numId w:val="10"/>
        </w:numPr>
        <w:suppressAutoHyphens/>
        <w:spacing w:line="360" w:lineRule="auto"/>
        <w:jc w:val="both"/>
        <w:rPr>
          <w:color w:val="000000"/>
          <w:sz w:val="24"/>
          <w:szCs w:val="24"/>
        </w:rPr>
      </w:pPr>
      <w:r w:rsidRPr="000865AB">
        <w:rPr>
          <w:color w:val="000000"/>
          <w:sz w:val="24"/>
          <w:szCs w:val="24"/>
        </w:rPr>
        <w:lastRenderedPageBreak/>
        <w:t xml:space="preserve">oznámiť do 3 pracovných dní  dôvod neprítomnosti dieťaťa, </w:t>
      </w:r>
    </w:p>
    <w:p w14:paraId="7460205E" w14:textId="77777777" w:rsidR="00AC4AB7" w:rsidRPr="000865AB" w:rsidRDefault="00AC4AB7" w:rsidP="00411E00">
      <w:pPr>
        <w:numPr>
          <w:ilvl w:val="0"/>
          <w:numId w:val="10"/>
        </w:numPr>
        <w:suppressAutoHyphens/>
        <w:spacing w:line="360" w:lineRule="auto"/>
        <w:jc w:val="both"/>
        <w:rPr>
          <w:color w:val="000000"/>
          <w:sz w:val="24"/>
          <w:szCs w:val="24"/>
        </w:rPr>
      </w:pPr>
      <w:r w:rsidRPr="000865AB">
        <w:rPr>
          <w:color w:val="000000"/>
          <w:sz w:val="24"/>
          <w:szCs w:val="24"/>
        </w:rPr>
        <w:t>ak je neprítomnosť dieťaťa v materskej škole dlhšia ako 30 po sebe nasledujúcich dní, je zákonný zástupca povinný riaditeľke oznámiť dôvod neprítomnosti písomne a pri  opätovnom nástupe predložiť vyhlásen</w:t>
      </w:r>
      <w:r w:rsidR="00693739" w:rsidRPr="000865AB">
        <w:rPr>
          <w:color w:val="000000"/>
          <w:sz w:val="24"/>
          <w:szCs w:val="24"/>
        </w:rPr>
        <w:t>ie o bezinfekčnosti prostredia</w:t>
      </w:r>
    </w:p>
    <w:p w14:paraId="26C6B813" w14:textId="77777777" w:rsidR="00693739" w:rsidRDefault="00693739" w:rsidP="00411E00">
      <w:pPr>
        <w:numPr>
          <w:ilvl w:val="0"/>
          <w:numId w:val="10"/>
        </w:numPr>
        <w:autoSpaceDE w:val="0"/>
        <w:autoSpaceDN w:val="0"/>
        <w:adjustRightInd w:val="0"/>
        <w:spacing w:line="360" w:lineRule="auto"/>
        <w:jc w:val="both"/>
        <w:rPr>
          <w:color w:val="000000"/>
          <w:sz w:val="24"/>
          <w:szCs w:val="24"/>
        </w:rPr>
      </w:pPr>
      <w:r w:rsidRPr="000865AB">
        <w:rPr>
          <w:sz w:val="24"/>
          <w:szCs w:val="24"/>
          <w:lang w:eastAsia="sk-SK"/>
        </w:rPr>
        <w:t>riaditeľka MŠ rozhoduje o prerušení dochádzky dieťaťa zo zdravotných alebo</w:t>
      </w:r>
      <w:r w:rsidR="008B4A69" w:rsidRPr="000865AB">
        <w:rPr>
          <w:sz w:val="24"/>
          <w:szCs w:val="24"/>
          <w:lang w:eastAsia="sk-SK"/>
        </w:rPr>
        <w:t xml:space="preserve"> </w:t>
      </w:r>
      <w:r w:rsidRPr="000865AB">
        <w:rPr>
          <w:sz w:val="24"/>
          <w:szCs w:val="24"/>
          <w:lang w:eastAsia="sk-SK"/>
        </w:rPr>
        <w:t>z rodinných dôvodov na základe písomnej žiadosti zákonného zástupcu</w:t>
      </w:r>
      <w:r w:rsidR="00823AA8">
        <w:rPr>
          <w:sz w:val="24"/>
          <w:szCs w:val="24"/>
          <w:lang w:eastAsia="sk-SK"/>
        </w:rPr>
        <w:t xml:space="preserve"> vždy vopred</w:t>
      </w:r>
      <w:r w:rsidRPr="000865AB">
        <w:rPr>
          <w:sz w:val="24"/>
          <w:szCs w:val="24"/>
          <w:lang w:eastAsia="sk-SK"/>
        </w:rPr>
        <w:t>. Prerušenie</w:t>
      </w:r>
      <w:r w:rsidR="008B4A69" w:rsidRPr="000865AB">
        <w:rPr>
          <w:sz w:val="24"/>
          <w:szCs w:val="24"/>
          <w:lang w:eastAsia="sk-SK"/>
        </w:rPr>
        <w:t xml:space="preserve"> </w:t>
      </w:r>
      <w:r w:rsidRPr="000865AB">
        <w:rPr>
          <w:sz w:val="24"/>
          <w:szCs w:val="24"/>
          <w:lang w:eastAsia="sk-SK"/>
        </w:rPr>
        <w:t>môže byť najviac na 3 mesiace po sebe t. j 3 x 30 po sebe nasledujúcich kalendárnych</w:t>
      </w:r>
      <w:r w:rsidR="008B4A69" w:rsidRPr="000865AB">
        <w:rPr>
          <w:sz w:val="24"/>
          <w:szCs w:val="24"/>
          <w:lang w:eastAsia="sk-SK"/>
        </w:rPr>
        <w:t xml:space="preserve"> </w:t>
      </w:r>
      <w:r w:rsidRPr="000865AB">
        <w:rPr>
          <w:sz w:val="24"/>
          <w:szCs w:val="24"/>
          <w:lang w:eastAsia="sk-SK"/>
        </w:rPr>
        <w:t>dní. V prípade neprítomnosti dieťaťa na dlhší čas</w:t>
      </w:r>
      <w:r w:rsidRPr="000865AB">
        <w:rPr>
          <w:color w:val="000000"/>
          <w:sz w:val="24"/>
          <w:szCs w:val="24"/>
          <w:lang w:eastAsia="sk-SK"/>
        </w:rPr>
        <w:t>, bude dochádzka dieťaťa do MŠ</w:t>
      </w:r>
      <w:r w:rsidR="008B4A69" w:rsidRPr="000865AB">
        <w:rPr>
          <w:color w:val="000000"/>
          <w:sz w:val="24"/>
          <w:szCs w:val="24"/>
          <w:lang w:eastAsia="sk-SK"/>
        </w:rPr>
        <w:t xml:space="preserve"> </w:t>
      </w:r>
      <w:r w:rsidRPr="000865AB">
        <w:rPr>
          <w:color w:val="000000"/>
          <w:sz w:val="24"/>
          <w:szCs w:val="24"/>
          <w:lang w:eastAsia="sk-SK"/>
        </w:rPr>
        <w:t>ukončená. V odôvodnených prípadoch (úraz dieťaťa vyžadujúci liečenie na dlhšiu dobu) môže rodič požiadať o výnimku. Žiadosti o výnimky budú posudzované individuálne.</w:t>
      </w:r>
    </w:p>
    <w:p w14:paraId="47477928" w14:textId="77777777" w:rsidR="00C21C5F" w:rsidRPr="00C21C5F" w:rsidRDefault="00C21C5F" w:rsidP="00411E00">
      <w:pPr>
        <w:numPr>
          <w:ilvl w:val="0"/>
          <w:numId w:val="10"/>
        </w:numPr>
        <w:autoSpaceDE w:val="0"/>
        <w:autoSpaceDN w:val="0"/>
        <w:adjustRightInd w:val="0"/>
        <w:spacing w:line="360" w:lineRule="auto"/>
        <w:jc w:val="both"/>
        <w:rPr>
          <w:rStyle w:val="markedcontent"/>
          <w:color w:val="000000"/>
          <w:sz w:val="24"/>
          <w:szCs w:val="24"/>
        </w:rPr>
      </w:pPr>
      <w:r w:rsidRPr="00C21C5F">
        <w:rPr>
          <w:rStyle w:val="markedcontent"/>
          <w:sz w:val="24"/>
          <w:szCs w:val="24"/>
        </w:rPr>
        <w:t>zákonný zástupca je povinný rešpektovať, že v čase od odovzdania dieťaťa službu</w:t>
      </w:r>
      <w:r w:rsidRPr="00C21C5F">
        <w:rPr>
          <w:sz w:val="24"/>
          <w:szCs w:val="24"/>
        </w:rPr>
        <w:br/>
      </w:r>
      <w:r w:rsidRPr="00C21C5F">
        <w:rPr>
          <w:rStyle w:val="markedcontent"/>
          <w:sz w:val="24"/>
          <w:szCs w:val="24"/>
        </w:rPr>
        <w:t>konajúcej učiteľke až po prevzatie dieťaťa zákonným zástupcom (alebo ním</w:t>
      </w:r>
      <w:r w:rsidRPr="00C21C5F">
        <w:rPr>
          <w:sz w:val="24"/>
          <w:szCs w:val="24"/>
        </w:rPr>
        <w:br/>
      </w:r>
      <w:r w:rsidRPr="00C21C5F">
        <w:rPr>
          <w:rStyle w:val="markedcontent"/>
          <w:sz w:val="24"/>
          <w:szCs w:val="24"/>
        </w:rPr>
        <w:t>splnomocnenou osobou) sa komunikácia s dieťaťom uskutočňuje len prostredníctvom</w:t>
      </w:r>
      <w:r w:rsidRPr="00C21C5F">
        <w:rPr>
          <w:sz w:val="24"/>
          <w:szCs w:val="24"/>
        </w:rPr>
        <w:br/>
      </w:r>
      <w:r w:rsidRPr="00C21C5F">
        <w:rPr>
          <w:rStyle w:val="markedcontent"/>
          <w:sz w:val="24"/>
          <w:szCs w:val="24"/>
        </w:rPr>
        <w:t>príslušnej učiteľky alebo riaditeľa,</w:t>
      </w:r>
    </w:p>
    <w:p w14:paraId="16DAB1BC" w14:textId="77777777" w:rsidR="00C21C5F" w:rsidRPr="00C21C5F" w:rsidRDefault="00C21C5F" w:rsidP="00411E00">
      <w:pPr>
        <w:numPr>
          <w:ilvl w:val="0"/>
          <w:numId w:val="10"/>
        </w:numPr>
        <w:autoSpaceDE w:val="0"/>
        <w:autoSpaceDN w:val="0"/>
        <w:adjustRightInd w:val="0"/>
        <w:spacing w:line="360" w:lineRule="auto"/>
        <w:jc w:val="both"/>
        <w:rPr>
          <w:rStyle w:val="markedcontent"/>
          <w:color w:val="000000"/>
          <w:sz w:val="24"/>
          <w:szCs w:val="24"/>
        </w:rPr>
      </w:pPr>
      <w:r w:rsidRPr="00C21C5F">
        <w:rPr>
          <w:rStyle w:val="markedcontent"/>
          <w:sz w:val="24"/>
          <w:szCs w:val="24"/>
        </w:rPr>
        <w:t>zákonný zástupca je povinný rešpektovať, že počas pobytu v materskej škole dieťa nesmie používať mobilné elektronické zariadenia, prostredníctvom ktorých dochádza k prenosu údajov tretím osobám bez súhlasu osôb, o ktorých sa údaje prenášajú (pedagogických zamestnancov aj nepedagogických zamestnancov materskej školy a detí prijatých do materskej školy),</w:t>
      </w:r>
    </w:p>
    <w:p w14:paraId="4B5612A6" w14:textId="77777777" w:rsidR="00C21C5F" w:rsidRPr="00C21C5F" w:rsidRDefault="00C21C5F" w:rsidP="00411E00">
      <w:pPr>
        <w:numPr>
          <w:ilvl w:val="0"/>
          <w:numId w:val="10"/>
        </w:numPr>
        <w:autoSpaceDE w:val="0"/>
        <w:autoSpaceDN w:val="0"/>
        <w:adjustRightInd w:val="0"/>
        <w:spacing w:line="360" w:lineRule="auto"/>
        <w:jc w:val="both"/>
        <w:rPr>
          <w:rStyle w:val="markedcontent"/>
          <w:color w:val="000000"/>
          <w:sz w:val="24"/>
          <w:szCs w:val="24"/>
        </w:rPr>
      </w:pPr>
      <w:r w:rsidRPr="00C21C5F">
        <w:rPr>
          <w:rStyle w:val="markedcontent"/>
          <w:sz w:val="24"/>
          <w:szCs w:val="24"/>
        </w:rPr>
        <w:t>zákonný zástupca je povinný všetky veci súvisiace s poskytovaním predprimárneho</w:t>
      </w:r>
      <w:r w:rsidRPr="00C21C5F">
        <w:rPr>
          <w:sz w:val="24"/>
          <w:szCs w:val="24"/>
        </w:rPr>
        <w:br/>
      </w:r>
      <w:r w:rsidRPr="00C21C5F">
        <w:rPr>
          <w:rStyle w:val="markedcontent"/>
          <w:sz w:val="24"/>
          <w:szCs w:val="24"/>
        </w:rPr>
        <w:t>vzdelávania jeho dieťaťu riešiť interne, v materskej škole s učiteľkami, ktoré pracujú</w:t>
      </w:r>
      <w:r w:rsidRPr="00C21C5F">
        <w:rPr>
          <w:sz w:val="24"/>
          <w:szCs w:val="24"/>
        </w:rPr>
        <w:br/>
      </w:r>
      <w:r w:rsidRPr="00C21C5F">
        <w:rPr>
          <w:rStyle w:val="markedcontent"/>
          <w:sz w:val="24"/>
          <w:szCs w:val="24"/>
        </w:rPr>
        <w:t>v triede, v ktorej je zaradené jeho dieťa a podľa potreby s riaditeľom,</w:t>
      </w:r>
    </w:p>
    <w:p w14:paraId="53B5F1D6" w14:textId="2EDA2551" w:rsidR="00C21C5F" w:rsidRPr="00C21C5F" w:rsidRDefault="00C21C5F" w:rsidP="00411E00">
      <w:pPr>
        <w:numPr>
          <w:ilvl w:val="0"/>
          <w:numId w:val="10"/>
        </w:numPr>
        <w:autoSpaceDE w:val="0"/>
        <w:autoSpaceDN w:val="0"/>
        <w:adjustRightInd w:val="0"/>
        <w:spacing w:line="360" w:lineRule="auto"/>
        <w:jc w:val="both"/>
        <w:rPr>
          <w:rStyle w:val="markedcontent"/>
          <w:color w:val="000000"/>
          <w:sz w:val="24"/>
          <w:szCs w:val="24"/>
        </w:rPr>
      </w:pPr>
      <w:r w:rsidRPr="00C21C5F">
        <w:rPr>
          <w:rStyle w:val="markedcontent"/>
          <w:sz w:val="24"/>
          <w:szCs w:val="24"/>
        </w:rPr>
        <w:t xml:space="preserve">zákonný zástupca je povinný zdržať sa </w:t>
      </w:r>
      <w:r w:rsidRPr="00494A10">
        <w:rPr>
          <w:rStyle w:val="markedcontent"/>
          <w:sz w:val="24"/>
          <w:szCs w:val="24"/>
          <w:u w:val="single"/>
        </w:rPr>
        <w:t>znevažujúcich vyjadrení, statusov a</w:t>
      </w:r>
      <w:r w:rsidR="00494A10">
        <w:rPr>
          <w:rStyle w:val="markedcontent"/>
          <w:sz w:val="24"/>
          <w:szCs w:val="24"/>
          <w:u w:val="single"/>
        </w:rPr>
        <w:t xml:space="preserve"> rôznych </w:t>
      </w:r>
      <w:r w:rsidRPr="00494A10">
        <w:rPr>
          <w:rStyle w:val="markedcontent"/>
          <w:sz w:val="24"/>
          <w:szCs w:val="24"/>
          <w:u w:val="single"/>
        </w:rPr>
        <w:t>komentárov na sociálnych sieťach</w:t>
      </w:r>
      <w:r w:rsidRPr="00C21C5F">
        <w:rPr>
          <w:rStyle w:val="markedcontent"/>
          <w:sz w:val="24"/>
          <w:szCs w:val="24"/>
        </w:rPr>
        <w:t xml:space="preserve"> týkajúcich sa pedagogickej činnosti materskej školy a riadenia materskej školy,</w:t>
      </w:r>
    </w:p>
    <w:p w14:paraId="6384C1E1" w14:textId="77777777" w:rsidR="00C21C5F" w:rsidRPr="00C21C5F" w:rsidRDefault="00C21C5F" w:rsidP="00411E00">
      <w:pPr>
        <w:numPr>
          <w:ilvl w:val="0"/>
          <w:numId w:val="10"/>
        </w:numPr>
        <w:autoSpaceDE w:val="0"/>
        <w:autoSpaceDN w:val="0"/>
        <w:adjustRightInd w:val="0"/>
        <w:spacing w:line="360" w:lineRule="auto"/>
        <w:jc w:val="both"/>
        <w:rPr>
          <w:rStyle w:val="markedcontent"/>
          <w:color w:val="000000"/>
          <w:sz w:val="24"/>
          <w:szCs w:val="24"/>
        </w:rPr>
      </w:pPr>
      <w:r w:rsidRPr="00C21C5F">
        <w:rPr>
          <w:rStyle w:val="markedcontent"/>
          <w:sz w:val="24"/>
          <w:szCs w:val="24"/>
        </w:rPr>
        <w:t>v prípade, ak zákonný zástupca opakovane nevyzdvihne svoje dieťa z materskej školy</w:t>
      </w:r>
      <w:r w:rsidRPr="00C21C5F">
        <w:rPr>
          <w:sz w:val="24"/>
          <w:szCs w:val="24"/>
        </w:rPr>
        <w:br/>
      </w:r>
      <w:r w:rsidRPr="00C21C5F">
        <w:rPr>
          <w:rStyle w:val="markedcontent"/>
          <w:sz w:val="24"/>
          <w:szCs w:val="24"/>
        </w:rPr>
        <w:t xml:space="preserve">do času ukončenia prevádzky materskej školy, materská škola bude kontaktovať postupne všetky osoby, ktoré majú splnomocnenie na prevzatie dieťaťa (odporúča sa vyžiadať od zákonných zástupcov kontakty na viac osôb, ktoré by mohli v prípade tejto situácie dieťaťa prevziať); ak ani žiadna z poverených osôb neprevezme dieťa, bude materská škola kontaktovať príslušné okresné riaditeľstvo policajného zboru, ktoré </w:t>
      </w:r>
      <w:r w:rsidRPr="00C21C5F">
        <w:rPr>
          <w:rStyle w:val="markedcontent"/>
          <w:sz w:val="24"/>
          <w:szCs w:val="24"/>
        </w:rPr>
        <w:lastRenderedPageBreak/>
        <w:t>okrem výkonu svojich oprávnení disponuje aj kontaktom na príslušný orgán sociálnoprávnej ochrany detí a sociálnej kurately, ktorý je dosiahnuteľný aj mimo služobného času zamestnancov,</w:t>
      </w:r>
    </w:p>
    <w:p w14:paraId="4DC44789" w14:textId="090C5F48" w:rsidR="00C21C5F" w:rsidRPr="00C21C5F" w:rsidRDefault="00C21C5F" w:rsidP="00411E00">
      <w:pPr>
        <w:numPr>
          <w:ilvl w:val="0"/>
          <w:numId w:val="10"/>
        </w:numPr>
        <w:autoSpaceDE w:val="0"/>
        <w:autoSpaceDN w:val="0"/>
        <w:adjustRightInd w:val="0"/>
        <w:spacing w:line="360" w:lineRule="auto"/>
        <w:jc w:val="both"/>
        <w:rPr>
          <w:color w:val="000000"/>
          <w:sz w:val="24"/>
          <w:szCs w:val="24"/>
        </w:rPr>
      </w:pPr>
      <w:r w:rsidRPr="00C21C5F">
        <w:rPr>
          <w:rStyle w:val="markedcontent"/>
          <w:sz w:val="24"/>
          <w:szCs w:val="24"/>
        </w:rPr>
        <w:t>v prípade, ak má materská škola podozrenie, že zákonný zástupca opakovane preberá</w:t>
      </w:r>
      <w:r w:rsidRPr="00C21C5F">
        <w:rPr>
          <w:sz w:val="24"/>
          <w:szCs w:val="24"/>
        </w:rPr>
        <w:br/>
      </w:r>
      <w:r w:rsidRPr="00C21C5F">
        <w:rPr>
          <w:rStyle w:val="markedcontent"/>
          <w:sz w:val="24"/>
          <w:szCs w:val="24"/>
        </w:rPr>
        <w:t>dieťa pod vplyvom alkoholu alebo iných omamných látok, alebo ak sa u dieťaťa prejavia zmeny, nasvedčujúce zanedbávaniu riadnej starostlivosti o dieťa, bude materská škola po predchádzajúcom písomnom upozornení zákonného zástupcu, v rámci všeobecnej oznamovacej povinnosti vyplývajúcej z § 7 ods. 1 zákona č. 305/2005 Z. z. o sociálnoprávnej ochrane detí a o sociálnej kuratele, informovať o tejto skutočnosti príslušný Úrad práce, sociálnych vecí a rodiny, oddelenie sociálnoprávnej ochrany detí a sociálnej kurately.</w:t>
      </w:r>
    </w:p>
    <w:p w14:paraId="2D85B273" w14:textId="77777777" w:rsidR="00C21C5F" w:rsidRPr="00C21C5F" w:rsidRDefault="001A6578" w:rsidP="00411E00">
      <w:pPr>
        <w:numPr>
          <w:ilvl w:val="0"/>
          <w:numId w:val="10"/>
        </w:numPr>
        <w:suppressAutoHyphens/>
        <w:spacing w:after="200" w:line="360" w:lineRule="auto"/>
        <w:jc w:val="both"/>
        <w:rPr>
          <w:b/>
          <w:sz w:val="24"/>
          <w:szCs w:val="24"/>
        </w:rPr>
      </w:pPr>
      <w:r w:rsidRPr="00C21C5F">
        <w:rPr>
          <w:color w:val="000000"/>
          <w:sz w:val="24"/>
          <w:szCs w:val="24"/>
        </w:rPr>
        <w:t>nahradiť škodu, ktorú dieťa úmyselne zavinilo</w:t>
      </w:r>
      <w:r w:rsidR="00693739" w:rsidRPr="00C21C5F">
        <w:rPr>
          <w:color w:val="000000"/>
          <w:sz w:val="24"/>
          <w:szCs w:val="24"/>
        </w:rPr>
        <w:t xml:space="preserve">  </w:t>
      </w:r>
    </w:p>
    <w:p w14:paraId="33F96EC4" w14:textId="7F8507B5" w:rsidR="00AC4AB7" w:rsidRPr="00C21C5F" w:rsidRDefault="00AC4AB7" w:rsidP="00411E00">
      <w:pPr>
        <w:numPr>
          <w:ilvl w:val="0"/>
          <w:numId w:val="10"/>
        </w:numPr>
        <w:suppressAutoHyphens/>
        <w:spacing w:after="200" w:line="360" w:lineRule="auto"/>
        <w:jc w:val="both"/>
        <w:rPr>
          <w:b/>
          <w:sz w:val="24"/>
          <w:szCs w:val="24"/>
        </w:rPr>
      </w:pPr>
      <w:r w:rsidRPr="00C21C5F">
        <w:rPr>
          <w:sz w:val="24"/>
          <w:szCs w:val="24"/>
        </w:rPr>
        <w:t>pravidelne uhrádzať príspevky v zmysle Všeobecne záväzného nariadenia mesta</w:t>
      </w:r>
      <w:r w:rsidR="00DB6D40" w:rsidRPr="00C21C5F">
        <w:rPr>
          <w:sz w:val="24"/>
          <w:szCs w:val="24"/>
        </w:rPr>
        <w:t xml:space="preserve"> Banská Bystrica, ktoré tvorí prílohu</w:t>
      </w:r>
      <w:r w:rsidRPr="00C21C5F">
        <w:rPr>
          <w:sz w:val="24"/>
          <w:szCs w:val="24"/>
        </w:rPr>
        <w:t xml:space="preserve"> o určení výšky príspevkov pre školy a školské zariadenia v zriaďovateľskej pôsobnosti Mesta Banská </w:t>
      </w:r>
      <w:r w:rsidR="00DB6D40" w:rsidRPr="00C21C5F">
        <w:rPr>
          <w:sz w:val="24"/>
          <w:szCs w:val="24"/>
        </w:rPr>
        <w:t>Bystrica.</w:t>
      </w:r>
      <w:r w:rsidR="00693739" w:rsidRPr="00C21C5F">
        <w:rPr>
          <w:sz w:val="24"/>
          <w:szCs w:val="24"/>
        </w:rPr>
        <w:t xml:space="preserve"> </w:t>
      </w:r>
    </w:p>
    <w:p w14:paraId="031B23CF" w14:textId="77777777" w:rsidR="004D0548" w:rsidRPr="000865AB" w:rsidRDefault="007D40E5" w:rsidP="003B1913">
      <w:pPr>
        <w:spacing w:line="360" w:lineRule="auto"/>
        <w:ind w:firstLine="420"/>
        <w:jc w:val="both"/>
        <w:rPr>
          <w:b/>
          <w:bCs/>
          <w:iCs/>
          <w:sz w:val="24"/>
          <w:szCs w:val="24"/>
        </w:rPr>
      </w:pPr>
      <w:r w:rsidRPr="000865AB">
        <w:rPr>
          <w:b/>
          <w:bCs/>
          <w:iCs/>
          <w:sz w:val="24"/>
          <w:szCs w:val="24"/>
        </w:rPr>
        <w:t xml:space="preserve">Z dôvodu neuhradenia príspevku v zmysle VZN vydaného Mestom Banská Bystrica o určení príspevku  zákonných zástupcov detí na čiastočnú úhradu výdavkov v materskej škole, školskej jedálni a o výške stravnej jednotky v školskej jedálni môže riaditeľka školy po predchádzajúcom </w:t>
      </w:r>
      <w:r w:rsidR="005A6AF8" w:rsidRPr="000865AB">
        <w:rPr>
          <w:b/>
          <w:bCs/>
          <w:iCs/>
          <w:sz w:val="24"/>
          <w:szCs w:val="24"/>
        </w:rPr>
        <w:t xml:space="preserve">písomnom </w:t>
      </w:r>
      <w:r w:rsidRPr="000865AB">
        <w:rPr>
          <w:b/>
          <w:bCs/>
          <w:iCs/>
          <w:sz w:val="24"/>
          <w:szCs w:val="24"/>
        </w:rPr>
        <w:t xml:space="preserve">upozornení zákonného zástupcu rozhodnúť o ukončení dochádzky dieťaťa do materskej školy. </w:t>
      </w:r>
    </w:p>
    <w:p w14:paraId="43395E11" w14:textId="77777777" w:rsidR="00AC4AB7" w:rsidRPr="000865AB" w:rsidRDefault="00AC4AB7" w:rsidP="00922D24">
      <w:pPr>
        <w:spacing w:line="360" w:lineRule="auto"/>
        <w:jc w:val="both"/>
        <w:rPr>
          <w:i/>
          <w:iCs/>
          <w:sz w:val="24"/>
          <w:szCs w:val="24"/>
          <w:u w:val="single"/>
        </w:rPr>
      </w:pPr>
    </w:p>
    <w:p w14:paraId="29876AA1" w14:textId="06B6BC19" w:rsidR="00AC4AB7" w:rsidRPr="000865AB" w:rsidRDefault="00AC4AB7" w:rsidP="003B1913">
      <w:pPr>
        <w:spacing w:line="360" w:lineRule="auto"/>
        <w:jc w:val="center"/>
        <w:rPr>
          <w:sz w:val="32"/>
          <w:szCs w:val="32"/>
        </w:rPr>
      </w:pPr>
      <w:r w:rsidRPr="000865AB">
        <w:rPr>
          <w:b/>
          <w:i/>
          <w:sz w:val="32"/>
          <w:szCs w:val="32"/>
        </w:rPr>
        <w:t>Článok</w:t>
      </w:r>
      <w:r w:rsidR="003F11A1">
        <w:rPr>
          <w:b/>
          <w:i/>
          <w:sz w:val="32"/>
          <w:szCs w:val="32"/>
        </w:rPr>
        <w:t xml:space="preserve"> 4</w:t>
      </w:r>
    </w:p>
    <w:p w14:paraId="4B125EA8" w14:textId="77777777" w:rsidR="00AC4AB7" w:rsidRPr="000865AB" w:rsidRDefault="00AC4AB7" w:rsidP="003B1913">
      <w:pPr>
        <w:spacing w:line="360" w:lineRule="auto"/>
        <w:jc w:val="center"/>
        <w:rPr>
          <w:b/>
          <w:sz w:val="28"/>
          <w:szCs w:val="28"/>
        </w:rPr>
      </w:pPr>
      <w:r w:rsidRPr="000865AB">
        <w:rPr>
          <w:b/>
          <w:sz w:val="28"/>
          <w:szCs w:val="28"/>
        </w:rPr>
        <w:t>Prevádzka a vnútorný režim materskej školy</w:t>
      </w:r>
    </w:p>
    <w:p w14:paraId="1AC62767" w14:textId="77777777" w:rsidR="00AC4AB7" w:rsidRPr="000865AB" w:rsidRDefault="00AC4AB7" w:rsidP="00922D24">
      <w:pPr>
        <w:spacing w:line="360" w:lineRule="auto"/>
        <w:jc w:val="both"/>
        <w:rPr>
          <w:sz w:val="24"/>
          <w:szCs w:val="24"/>
        </w:rPr>
      </w:pPr>
    </w:p>
    <w:p w14:paraId="3EE26220" w14:textId="77777777" w:rsidR="00AC4AB7" w:rsidRPr="000865AB" w:rsidRDefault="00AC4AB7" w:rsidP="00922D24">
      <w:pPr>
        <w:spacing w:line="360" w:lineRule="auto"/>
        <w:jc w:val="both"/>
        <w:rPr>
          <w:sz w:val="24"/>
          <w:szCs w:val="24"/>
        </w:rPr>
      </w:pPr>
      <w:r w:rsidRPr="000865AB">
        <w:rPr>
          <w:sz w:val="24"/>
          <w:szCs w:val="24"/>
        </w:rPr>
        <w:t>Materská škola je v p</w:t>
      </w:r>
      <w:r w:rsidR="00867CBE" w:rsidRPr="000865AB">
        <w:rPr>
          <w:sz w:val="24"/>
          <w:szCs w:val="24"/>
        </w:rPr>
        <w:t xml:space="preserve">revádzke v pracovných dňoch od </w:t>
      </w:r>
      <w:r w:rsidRPr="000865AB">
        <w:rPr>
          <w:sz w:val="24"/>
          <w:szCs w:val="24"/>
        </w:rPr>
        <w:t>6.30 hod. do 16.30 hod.</w:t>
      </w:r>
    </w:p>
    <w:p w14:paraId="0DDB38F3" w14:textId="672A2E98" w:rsidR="00AC4AB7" w:rsidRPr="000865AB" w:rsidRDefault="00AC4AB7" w:rsidP="00922D24">
      <w:pPr>
        <w:spacing w:line="360" w:lineRule="auto"/>
        <w:jc w:val="both"/>
        <w:rPr>
          <w:b/>
          <w:sz w:val="24"/>
          <w:szCs w:val="24"/>
        </w:rPr>
      </w:pPr>
      <w:r w:rsidRPr="000865AB">
        <w:rPr>
          <w:sz w:val="24"/>
          <w:szCs w:val="24"/>
        </w:rPr>
        <w:t>Riaditeľka materskej školy :</w:t>
      </w:r>
      <w:r w:rsidRPr="000865AB">
        <w:rPr>
          <w:b/>
          <w:sz w:val="24"/>
          <w:szCs w:val="24"/>
        </w:rPr>
        <w:t xml:space="preserve"> Mgr. </w:t>
      </w:r>
      <w:r w:rsidR="00916A0D">
        <w:rPr>
          <w:b/>
          <w:sz w:val="24"/>
          <w:szCs w:val="24"/>
        </w:rPr>
        <w:t>Oľga Betková</w:t>
      </w:r>
    </w:p>
    <w:p w14:paraId="2E247528" w14:textId="77777777" w:rsidR="00AC4AB7" w:rsidRPr="000865AB" w:rsidRDefault="00AC4AB7" w:rsidP="00922D24">
      <w:pPr>
        <w:spacing w:line="360" w:lineRule="auto"/>
        <w:jc w:val="both"/>
        <w:rPr>
          <w:sz w:val="24"/>
          <w:szCs w:val="24"/>
        </w:rPr>
      </w:pPr>
      <w:r w:rsidRPr="000865AB">
        <w:rPr>
          <w:sz w:val="24"/>
          <w:szCs w:val="24"/>
        </w:rPr>
        <w:t>Konzultačné hodiny</w:t>
      </w:r>
      <w:r w:rsidR="00E70781">
        <w:rPr>
          <w:sz w:val="24"/>
          <w:szCs w:val="24"/>
        </w:rPr>
        <w:t xml:space="preserve">: </w:t>
      </w:r>
      <w:r w:rsidR="00E70781">
        <w:rPr>
          <w:sz w:val="24"/>
          <w:szCs w:val="24"/>
        </w:rPr>
        <w:tab/>
      </w:r>
      <w:r w:rsidR="00671E26" w:rsidRPr="000865AB">
        <w:rPr>
          <w:sz w:val="24"/>
          <w:szCs w:val="24"/>
        </w:rPr>
        <w:t>podľa dohody</w:t>
      </w:r>
    </w:p>
    <w:p w14:paraId="47AF3FD2" w14:textId="0CEC0401" w:rsidR="00AC4AB7" w:rsidRPr="000865AB" w:rsidRDefault="00AC4AB7" w:rsidP="00922D24">
      <w:pPr>
        <w:spacing w:line="360" w:lineRule="auto"/>
        <w:jc w:val="both"/>
        <w:rPr>
          <w:b/>
          <w:sz w:val="24"/>
          <w:szCs w:val="24"/>
        </w:rPr>
      </w:pPr>
      <w:r w:rsidRPr="000865AB">
        <w:rPr>
          <w:sz w:val="24"/>
          <w:szCs w:val="24"/>
        </w:rPr>
        <w:t>Riaditeľka školskej jedálne :</w:t>
      </w:r>
      <w:r w:rsidRPr="000865AB">
        <w:rPr>
          <w:b/>
          <w:sz w:val="24"/>
          <w:szCs w:val="24"/>
        </w:rPr>
        <w:t xml:space="preserve"> </w:t>
      </w:r>
      <w:r w:rsidR="00916A0D">
        <w:rPr>
          <w:b/>
          <w:sz w:val="24"/>
          <w:szCs w:val="24"/>
        </w:rPr>
        <w:t>Soňa Vojtková</w:t>
      </w:r>
    </w:p>
    <w:p w14:paraId="29302F49" w14:textId="77777777" w:rsidR="00AC4AB7" w:rsidRPr="000865AB" w:rsidRDefault="00AC4AB7" w:rsidP="00922D24">
      <w:pPr>
        <w:spacing w:line="360" w:lineRule="auto"/>
        <w:jc w:val="both"/>
        <w:rPr>
          <w:sz w:val="24"/>
          <w:szCs w:val="24"/>
        </w:rPr>
      </w:pPr>
      <w:r w:rsidRPr="000865AB">
        <w:rPr>
          <w:sz w:val="24"/>
          <w:szCs w:val="24"/>
        </w:rPr>
        <w:t xml:space="preserve">Konzultačné hodiny : </w:t>
      </w:r>
      <w:r w:rsidR="00DF2EEE" w:rsidRPr="000865AB">
        <w:rPr>
          <w:sz w:val="24"/>
          <w:szCs w:val="24"/>
        </w:rPr>
        <w:t>utorok a štvrtok od 08.00 hod. do 14</w:t>
      </w:r>
      <w:r w:rsidRPr="000865AB">
        <w:rPr>
          <w:sz w:val="24"/>
          <w:szCs w:val="24"/>
        </w:rPr>
        <w:t>.00 hod.</w:t>
      </w:r>
    </w:p>
    <w:p w14:paraId="3892CEC0" w14:textId="65E713F7" w:rsidR="00015696" w:rsidRPr="000865AB" w:rsidRDefault="00015696" w:rsidP="00922D24">
      <w:pPr>
        <w:spacing w:line="360" w:lineRule="auto"/>
        <w:jc w:val="both"/>
        <w:rPr>
          <w:b/>
          <w:sz w:val="24"/>
          <w:szCs w:val="24"/>
        </w:rPr>
      </w:pPr>
      <w:r w:rsidRPr="000865AB">
        <w:rPr>
          <w:sz w:val="24"/>
          <w:szCs w:val="24"/>
        </w:rPr>
        <w:t xml:space="preserve">Pedagogickí zamestnanci: </w:t>
      </w:r>
      <w:r w:rsidRPr="000865AB">
        <w:rPr>
          <w:sz w:val="24"/>
          <w:szCs w:val="24"/>
        </w:rPr>
        <w:tab/>
      </w:r>
      <w:r w:rsidR="00916A0D">
        <w:rPr>
          <w:b/>
          <w:sz w:val="24"/>
          <w:szCs w:val="24"/>
        </w:rPr>
        <w:t>Mgr. Miroslava Šnírerová</w:t>
      </w:r>
      <w:r w:rsidRPr="000865AB">
        <w:rPr>
          <w:b/>
          <w:sz w:val="24"/>
          <w:szCs w:val="24"/>
        </w:rPr>
        <w:t xml:space="preserve"> </w:t>
      </w:r>
      <w:r w:rsidRPr="000865AB">
        <w:rPr>
          <w:sz w:val="24"/>
          <w:szCs w:val="24"/>
        </w:rPr>
        <w:t>– učiteľka</w:t>
      </w:r>
    </w:p>
    <w:p w14:paraId="73125D4F" w14:textId="37A0A23F" w:rsidR="00015696" w:rsidRPr="000865AB" w:rsidRDefault="00821597" w:rsidP="00922D24">
      <w:pPr>
        <w:spacing w:line="360" w:lineRule="auto"/>
        <w:jc w:val="both"/>
        <w:rPr>
          <w:sz w:val="24"/>
          <w:szCs w:val="24"/>
        </w:rPr>
      </w:pPr>
      <w:r w:rsidRPr="000865AB">
        <w:rPr>
          <w:b/>
          <w:sz w:val="24"/>
          <w:szCs w:val="24"/>
        </w:rPr>
        <w:lastRenderedPageBreak/>
        <w:tab/>
      </w:r>
      <w:r w:rsidRPr="000865AB">
        <w:rPr>
          <w:b/>
          <w:sz w:val="24"/>
          <w:szCs w:val="24"/>
        </w:rPr>
        <w:tab/>
      </w:r>
      <w:r w:rsidRPr="000865AB">
        <w:rPr>
          <w:b/>
          <w:sz w:val="24"/>
          <w:szCs w:val="24"/>
        </w:rPr>
        <w:tab/>
      </w:r>
      <w:r w:rsidRPr="000865AB">
        <w:rPr>
          <w:b/>
          <w:sz w:val="24"/>
          <w:szCs w:val="24"/>
        </w:rPr>
        <w:tab/>
      </w:r>
      <w:r w:rsidR="00916A0D">
        <w:rPr>
          <w:b/>
          <w:sz w:val="24"/>
          <w:szCs w:val="24"/>
        </w:rPr>
        <w:t>Erika Macková</w:t>
      </w:r>
      <w:r w:rsidR="00015696" w:rsidRPr="000865AB">
        <w:rPr>
          <w:b/>
          <w:sz w:val="24"/>
          <w:szCs w:val="24"/>
        </w:rPr>
        <w:t xml:space="preserve"> </w:t>
      </w:r>
      <w:r w:rsidR="00F33E36" w:rsidRPr="000865AB">
        <w:rPr>
          <w:sz w:val="24"/>
          <w:szCs w:val="24"/>
        </w:rPr>
        <w:t>–</w:t>
      </w:r>
      <w:r w:rsidR="00015696" w:rsidRPr="000865AB">
        <w:rPr>
          <w:sz w:val="24"/>
          <w:szCs w:val="24"/>
        </w:rPr>
        <w:t xml:space="preserve"> učiteľka</w:t>
      </w:r>
    </w:p>
    <w:p w14:paraId="22929D6E" w14:textId="6994425E" w:rsidR="00FC4EE1" w:rsidRPr="000865AB" w:rsidRDefault="00FC4EE1" w:rsidP="00922D24">
      <w:pPr>
        <w:spacing w:line="360" w:lineRule="auto"/>
        <w:jc w:val="both"/>
        <w:rPr>
          <w:b/>
          <w:sz w:val="24"/>
          <w:szCs w:val="24"/>
        </w:rPr>
      </w:pPr>
      <w:r w:rsidRPr="000865AB">
        <w:rPr>
          <w:sz w:val="24"/>
          <w:szCs w:val="24"/>
        </w:rPr>
        <w:tab/>
      </w:r>
      <w:r w:rsidRPr="000865AB">
        <w:rPr>
          <w:sz w:val="24"/>
          <w:szCs w:val="24"/>
        </w:rPr>
        <w:tab/>
      </w:r>
      <w:r w:rsidRPr="000865AB">
        <w:rPr>
          <w:sz w:val="24"/>
          <w:szCs w:val="24"/>
        </w:rPr>
        <w:tab/>
      </w:r>
      <w:r w:rsidRPr="000865AB">
        <w:rPr>
          <w:sz w:val="24"/>
          <w:szCs w:val="24"/>
        </w:rPr>
        <w:tab/>
      </w:r>
    </w:p>
    <w:p w14:paraId="6DAE5701" w14:textId="77777777" w:rsidR="00F33E36" w:rsidRPr="000865AB" w:rsidRDefault="00EE3557" w:rsidP="00922D24">
      <w:pPr>
        <w:spacing w:line="360" w:lineRule="auto"/>
        <w:jc w:val="both"/>
        <w:rPr>
          <w:sz w:val="24"/>
          <w:szCs w:val="24"/>
        </w:rPr>
      </w:pPr>
      <w:r w:rsidRPr="000865AB">
        <w:rPr>
          <w:sz w:val="24"/>
          <w:szCs w:val="24"/>
        </w:rPr>
        <w:t xml:space="preserve">Konzultačné hodiny triednych učiteliek: </w:t>
      </w:r>
      <w:r w:rsidR="008D6020" w:rsidRPr="000865AB">
        <w:rPr>
          <w:sz w:val="24"/>
          <w:szCs w:val="24"/>
        </w:rPr>
        <w:t xml:space="preserve"> vždy podľa dohody zákonného zástupcu a triedneho učiteľa. </w:t>
      </w:r>
      <w:r w:rsidR="00F33E36" w:rsidRPr="000865AB">
        <w:rPr>
          <w:sz w:val="24"/>
          <w:szCs w:val="24"/>
        </w:rPr>
        <w:t xml:space="preserve"> </w:t>
      </w:r>
    </w:p>
    <w:p w14:paraId="544CBD98" w14:textId="546C9E7B" w:rsidR="0057563A" w:rsidRPr="000865AB" w:rsidRDefault="0057563A" w:rsidP="00922D24">
      <w:pPr>
        <w:spacing w:line="360" w:lineRule="auto"/>
        <w:jc w:val="both"/>
        <w:rPr>
          <w:sz w:val="24"/>
          <w:szCs w:val="24"/>
        </w:rPr>
      </w:pPr>
      <w:r w:rsidRPr="000865AB">
        <w:rPr>
          <w:sz w:val="24"/>
          <w:szCs w:val="24"/>
        </w:rPr>
        <w:t xml:space="preserve">Prevádzkoví zamestnanci: </w:t>
      </w:r>
      <w:r w:rsidRPr="000865AB">
        <w:rPr>
          <w:b/>
          <w:sz w:val="24"/>
          <w:szCs w:val="24"/>
        </w:rPr>
        <w:tab/>
      </w:r>
      <w:r w:rsidR="00916A0D">
        <w:rPr>
          <w:b/>
          <w:sz w:val="24"/>
          <w:szCs w:val="24"/>
        </w:rPr>
        <w:t>Anna Bučková</w:t>
      </w:r>
      <w:r w:rsidR="00E70781">
        <w:rPr>
          <w:b/>
          <w:sz w:val="24"/>
          <w:szCs w:val="24"/>
        </w:rPr>
        <w:t xml:space="preserve"> </w:t>
      </w:r>
      <w:r w:rsidRPr="000865AB">
        <w:rPr>
          <w:b/>
          <w:sz w:val="24"/>
          <w:szCs w:val="24"/>
        </w:rPr>
        <w:t xml:space="preserve"> – </w:t>
      </w:r>
      <w:r w:rsidR="00990720">
        <w:rPr>
          <w:sz w:val="24"/>
          <w:szCs w:val="24"/>
        </w:rPr>
        <w:t>upratovačka</w:t>
      </w:r>
    </w:p>
    <w:p w14:paraId="1F12505B" w14:textId="62F4F5E4" w:rsidR="0057563A" w:rsidRPr="000865AB" w:rsidRDefault="0057563A" w:rsidP="00922D24">
      <w:pPr>
        <w:spacing w:line="360" w:lineRule="auto"/>
        <w:jc w:val="both"/>
        <w:rPr>
          <w:sz w:val="24"/>
          <w:szCs w:val="24"/>
        </w:rPr>
      </w:pPr>
      <w:r w:rsidRPr="000865AB">
        <w:rPr>
          <w:sz w:val="24"/>
          <w:szCs w:val="24"/>
        </w:rPr>
        <w:tab/>
      </w:r>
      <w:r w:rsidRPr="000865AB">
        <w:rPr>
          <w:sz w:val="24"/>
          <w:szCs w:val="24"/>
        </w:rPr>
        <w:tab/>
      </w:r>
      <w:r w:rsidRPr="000865AB">
        <w:rPr>
          <w:sz w:val="24"/>
          <w:szCs w:val="24"/>
        </w:rPr>
        <w:tab/>
      </w:r>
      <w:r w:rsidRPr="000865AB">
        <w:rPr>
          <w:sz w:val="24"/>
          <w:szCs w:val="24"/>
        </w:rPr>
        <w:tab/>
      </w:r>
      <w:r w:rsidR="00916A0D">
        <w:rPr>
          <w:b/>
          <w:sz w:val="24"/>
          <w:szCs w:val="24"/>
        </w:rPr>
        <w:t>Jana Schwarzová</w:t>
      </w:r>
      <w:r w:rsidRPr="000865AB">
        <w:rPr>
          <w:b/>
          <w:sz w:val="24"/>
          <w:szCs w:val="24"/>
        </w:rPr>
        <w:t xml:space="preserve"> </w:t>
      </w:r>
      <w:r w:rsidRPr="000865AB">
        <w:rPr>
          <w:sz w:val="24"/>
          <w:szCs w:val="24"/>
        </w:rPr>
        <w:t>–</w:t>
      </w:r>
      <w:r w:rsidR="0018605F" w:rsidRPr="000865AB">
        <w:rPr>
          <w:sz w:val="24"/>
          <w:szCs w:val="24"/>
        </w:rPr>
        <w:t>hl.</w:t>
      </w:r>
      <w:r w:rsidRPr="000865AB">
        <w:rPr>
          <w:sz w:val="24"/>
          <w:szCs w:val="24"/>
        </w:rPr>
        <w:t xml:space="preserve"> kuchárka</w:t>
      </w:r>
    </w:p>
    <w:p w14:paraId="1CA16843" w14:textId="229E5352" w:rsidR="00671E26" w:rsidRPr="000865AB" w:rsidRDefault="00671E26" w:rsidP="00922D24">
      <w:pPr>
        <w:spacing w:line="360" w:lineRule="auto"/>
        <w:jc w:val="both"/>
        <w:rPr>
          <w:sz w:val="24"/>
          <w:szCs w:val="24"/>
        </w:rPr>
      </w:pPr>
      <w:r w:rsidRPr="000865AB">
        <w:rPr>
          <w:sz w:val="24"/>
          <w:szCs w:val="24"/>
        </w:rPr>
        <w:tab/>
      </w:r>
      <w:r w:rsidRPr="000865AB">
        <w:rPr>
          <w:sz w:val="24"/>
          <w:szCs w:val="24"/>
        </w:rPr>
        <w:tab/>
      </w:r>
      <w:r w:rsidRPr="000865AB">
        <w:rPr>
          <w:sz w:val="24"/>
          <w:szCs w:val="24"/>
        </w:rPr>
        <w:tab/>
      </w:r>
      <w:r w:rsidRPr="000865AB">
        <w:rPr>
          <w:sz w:val="24"/>
          <w:szCs w:val="24"/>
        </w:rPr>
        <w:tab/>
      </w:r>
    </w:p>
    <w:p w14:paraId="68C05D8D" w14:textId="77777777" w:rsidR="009F26EF" w:rsidRDefault="009F26EF" w:rsidP="00C674BF">
      <w:pPr>
        <w:spacing w:line="360" w:lineRule="auto"/>
        <w:jc w:val="both"/>
        <w:rPr>
          <w:b/>
          <w:bCs/>
          <w:sz w:val="24"/>
          <w:szCs w:val="24"/>
        </w:rPr>
      </w:pPr>
    </w:p>
    <w:p w14:paraId="54C5D4AE" w14:textId="77777777" w:rsidR="003F11A1" w:rsidRDefault="00C674BF" w:rsidP="00C674BF">
      <w:pPr>
        <w:spacing w:line="360" w:lineRule="auto"/>
        <w:jc w:val="both"/>
        <w:rPr>
          <w:b/>
          <w:bCs/>
          <w:sz w:val="24"/>
          <w:szCs w:val="24"/>
        </w:rPr>
      </w:pPr>
      <w:r w:rsidRPr="00C674BF">
        <w:rPr>
          <w:b/>
          <w:bCs/>
          <w:sz w:val="24"/>
          <w:szCs w:val="24"/>
        </w:rPr>
        <w:t xml:space="preserve">Odsek 1 </w:t>
      </w:r>
    </w:p>
    <w:p w14:paraId="766D7D08" w14:textId="2B5AC860" w:rsidR="007C1FD7" w:rsidRPr="00C674BF" w:rsidRDefault="007C1FD7" w:rsidP="00C674BF">
      <w:pPr>
        <w:spacing w:line="360" w:lineRule="auto"/>
        <w:jc w:val="both"/>
        <w:rPr>
          <w:b/>
          <w:bCs/>
          <w:sz w:val="24"/>
          <w:szCs w:val="24"/>
        </w:rPr>
      </w:pPr>
      <w:r w:rsidRPr="00C674BF">
        <w:rPr>
          <w:b/>
          <w:bCs/>
          <w:sz w:val="24"/>
          <w:szCs w:val="24"/>
        </w:rPr>
        <w:t xml:space="preserve">Triedny učiteľ </w:t>
      </w:r>
    </w:p>
    <w:p w14:paraId="616280AF" w14:textId="6B3ADB98" w:rsidR="007C1FD7" w:rsidRPr="000865AB" w:rsidRDefault="007C1FD7" w:rsidP="00922D24">
      <w:pPr>
        <w:pStyle w:val="Default"/>
        <w:spacing w:line="360" w:lineRule="auto"/>
        <w:ind w:firstLine="708"/>
        <w:jc w:val="both"/>
      </w:pPr>
      <w:r w:rsidRPr="000865AB">
        <w:t>V súlade s § 33 ods. 2 zákona č. 317/2009 Z. z. o pedagogických zamestnancoch a odborných zamestnancoch a o zmene a doplnení niektorých zákonov (ďalej len „zákon č. 317/2009 Z. z.“) je triedny učiteľ pedagogický zamestnanec špecialista. Činnosť pedagogického zamestnanca špecialistu môže v súlade s § 33 ods. 3 zákona č. 317/2009 Z. z. vykonávať ten, kto</w:t>
      </w:r>
      <w:r w:rsidR="00003ECD">
        <w:t>:</w:t>
      </w:r>
      <w:r w:rsidRPr="000865AB">
        <w:t xml:space="preserve"> </w:t>
      </w:r>
    </w:p>
    <w:p w14:paraId="1AEF9F41" w14:textId="77777777" w:rsidR="007C1FD7" w:rsidRPr="000865AB" w:rsidRDefault="007C1FD7" w:rsidP="00922D24">
      <w:pPr>
        <w:pStyle w:val="Default"/>
        <w:spacing w:line="360" w:lineRule="auto"/>
        <w:jc w:val="both"/>
      </w:pPr>
      <w:r w:rsidRPr="000865AB">
        <w:t xml:space="preserve">a) spĺňa kvalifikačné predpoklady na výkon pedagogickej činnosti a </w:t>
      </w:r>
    </w:p>
    <w:p w14:paraId="75BD46BE" w14:textId="77777777" w:rsidR="007C1FD7" w:rsidRPr="000865AB" w:rsidRDefault="007C1FD7" w:rsidP="00922D24">
      <w:pPr>
        <w:pStyle w:val="Default"/>
        <w:spacing w:line="360" w:lineRule="auto"/>
        <w:jc w:val="both"/>
      </w:pPr>
      <w:r w:rsidRPr="000865AB">
        <w:t xml:space="preserve">b) má ukončené adaptačné vzdelávanie, ak tento zákon neustanovuje inak. </w:t>
      </w:r>
    </w:p>
    <w:p w14:paraId="794FE7D2" w14:textId="77777777" w:rsidR="007C1FD7" w:rsidRPr="000865AB" w:rsidRDefault="007C1FD7" w:rsidP="00922D24">
      <w:pPr>
        <w:pStyle w:val="Default"/>
        <w:spacing w:line="360" w:lineRule="auto"/>
        <w:jc w:val="both"/>
      </w:pPr>
      <w:r w:rsidRPr="000865AB">
        <w:t xml:space="preserve">Ak je triedny učiteľ neprítomný viac ako 30 dní, ustanoví riaditeľ na jeho zastupovanie iného pedagogického zamestnanca. </w:t>
      </w:r>
    </w:p>
    <w:p w14:paraId="097D6CC9" w14:textId="77777777" w:rsidR="007C1FD7" w:rsidRPr="000865AB" w:rsidRDefault="007C1FD7" w:rsidP="00922D24">
      <w:pPr>
        <w:pStyle w:val="Default"/>
        <w:spacing w:line="360" w:lineRule="auto"/>
        <w:jc w:val="both"/>
      </w:pPr>
      <w:r w:rsidRPr="000865AB">
        <w:t xml:space="preserve">Triedny učiteľ v príslušnej triede alebo triedach vyučuje, zodpovedá za vedenie príslušnej pedagogickej dokumentácie týkajúcej sa detí a triedy, utváranie podmienok na rozvoj pozitívnych sociálnych väzieb medzi deťmi navzájom, medzi deťmi a zamestnancami školy; spolupracuje so zákonným zástupcom a ostatnými pedagogickými zamestnancami a odbornými zamestnancami školy; poskytuje deťom a zákonným zástupcom pedagogické poradenstvo. </w:t>
      </w:r>
    </w:p>
    <w:p w14:paraId="2BC31A7C" w14:textId="77777777" w:rsidR="007C1FD7" w:rsidRPr="000865AB" w:rsidRDefault="007C1FD7" w:rsidP="00922D24">
      <w:pPr>
        <w:spacing w:line="360" w:lineRule="auto"/>
        <w:jc w:val="both"/>
        <w:rPr>
          <w:sz w:val="24"/>
          <w:szCs w:val="24"/>
        </w:rPr>
      </w:pPr>
      <w:r w:rsidRPr="000865AB">
        <w:rPr>
          <w:sz w:val="24"/>
          <w:szCs w:val="24"/>
        </w:rPr>
        <w:t>Činnosť triedneho učiteľa vykonáva pedagogický zamestnanec spravidla v jednej triede; v dvoch a viacerých triedach len v osobitných prípadoch, najmä ak z odborných alebo organizačných dôvodov nemožno výkonom tejto činnosti poveriť iného pedagogického zamestnanca.</w:t>
      </w:r>
    </w:p>
    <w:p w14:paraId="76DBDB1D" w14:textId="77777777" w:rsidR="008B4A69" w:rsidRPr="000865AB" w:rsidRDefault="008B4A69" w:rsidP="00922D24">
      <w:pPr>
        <w:spacing w:line="360" w:lineRule="auto"/>
        <w:ind w:firstLine="708"/>
        <w:jc w:val="both"/>
        <w:rPr>
          <w:sz w:val="24"/>
          <w:szCs w:val="24"/>
        </w:rPr>
      </w:pPr>
    </w:p>
    <w:p w14:paraId="6B71E018" w14:textId="77777777" w:rsidR="00AC4AB7" w:rsidRDefault="00AC4AB7" w:rsidP="00922D24">
      <w:pPr>
        <w:spacing w:line="360" w:lineRule="auto"/>
        <w:ind w:firstLine="708"/>
        <w:jc w:val="both"/>
        <w:rPr>
          <w:sz w:val="24"/>
          <w:szCs w:val="24"/>
        </w:rPr>
      </w:pPr>
      <w:r w:rsidRPr="000865AB">
        <w:rPr>
          <w:sz w:val="24"/>
          <w:szCs w:val="24"/>
        </w:rPr>
        <w:t>Prevádzka materskej školy bola prerokovaná s rodičmi a odsúhlasená Mestom Banská Bystrica.</w:t>
      </w:r>
    </w:p>
    <w:p w14:paraId="04D5A024" w14:textId="77777777" w:rsidR="003F11A1" w:rsidRDefault="003F11A1" w:rsidP="00C674BF">
      <w:pPr>
        <w:spacing w:line="360" w:lineRule="auto"/>
        <w:jc w:val="both"/>
        <w:rPr>
          <w:b/>
          <w:bCs/>
          <w:sz w:val="24"/>
          <w:szCs w:val="24"/>
        </w:rPr>
      </w:pPr>
    </w:p>
    <w:p w14:paraId="7D97CD6C" w14:textId="77777777" w:rsidR="00836152" w:rsidRDefault="00836152" w:rsidP="00C674BF">
      <w:pPr>
        <w:spacing w:line="360" w:lineRule="auto"/>
        <w:jc w:val="both"/>
        <w:rPr>
          <w:b/>
          <w:bCs/>
          <w:sz w:val="24"/>
          <w:szCs w:val="24"/>
        </w:rPr>
      </w:pPr>
    </w:p>
    <w:p w14:paraId="07BCB6F6" w14:textId="40CC6DA9" w:rsidR="003F11A1" w:rsidRDefault="00C674BF" w:rsidP="00C674BF">
      <w:pPr>
        <w:spacing w:line="360" w:lineRule="auto"/>
        <w:jc w:val="both"/>
        <w:rPr>
          <w:b/>
          <w:bCs/>
          <w:sz w:val="24"/>
          <w:szCs w:val="24"/>
        </w:rPr>
      </w:pPr>
      <w:r>
        <w:rPr>
          <w:b/>
          <w:bCs/>
          <w:sz w:val="24"/>
          <w:szCs w:val="24"/>
        </w:rPr>
        <w:t xml:space="preserve">Odsek 2 </w:t>
      </w:r>
    </w:p>
    <w:p w14:paraId="0F73F70A" w14:textId="447CEDD4" w:rsidR="00C674BF" w:rsidRPr="00697F63" w:rsidRDefault="00C674BF" w:rsidP="00C674BF">
      <w:pPr>
        <w:spacing w:line="360" w:lineRule="auto"/>
        <w:jc w:val="both"/>
        <w:rPr>
          <w:b/>
          <w:bCs/>
          <w:sz w:val="24"/>
          <w:szCs w:val="24"/>
        </w:rPr>
      </w:pPr>
      <w:r w:rsidRPr="00697F63">
        <w:rPr>
          <w:b/>
          <w:bCs/>
          <w:sz w:val="24"/>
          <w:szCs w:val="24"/>
        </w:rPr>
        <w:t>Prevádzka materskej školy počas školských prázdnin</w:t>
      </w:r>
    </w:p>
    <w:p w14:paraId="0AAEDC9A" w14:textId="77777777" w:rsidR="005F2116" w:rsidRPr="000865AB" w:rsidRDefault="008B4A69" w:rsidP="00922D24">
      <w:pPr>
        <w:tabs>
          <w:tab w:val="left" w:pos="2340"/>
        </w:tabs>
        <w:spacing w:line="360" w:lineRule="auto"/>
        <w:jc w:val="both"/>
        <w:rPr>
          <w:b/>
          <w:sz w:val="24"/>
          <w:szCs w:val="24"/>
        </w:rPr>
      </w:pPr>
      <w:r w:rsidRPr="000865AB">
        <w:rPr>
          <w:sz w:val="24"/>
          <w:szCs w:val="24"/>
        </w:rPr>
        <w:t xml:space="preserve">          </w:t>
      </w:r>
      <w:r w:rsidR="00AC4AB7" w:rsidRPr="000865AB">
        <w:rPr>
          <w:sz w:val="24"/>
          <w:szCs w:val="24"/>
        </w:rPr>
        <w:t>V čase letných prázdnin je prevádzka materskej školy prerušená z hygienických dôvodov</w:t>
      </w:r>
      <w:r w:rsidR="00C843C1" w:rsidRPr="000865AB">
        <w:rPr>
          <w:sz w:val="24"/>
          <w:szCs w:val="24"/>
        </w:rPr>
        <w:t xml:space="preserve"> spravidla</w:t>
      </w:r>
      <w:r w:rsidR="00B214BF" w:rsidRPr="000865AB">
        <w:rPr>
          <w:sz w:val="24"/>
          <w:szCs w:val="24"/>
        </w:rPr>
        <w:t xml:space="preserve"> na štyri až päť</w:t>
      </w:r>
      <w:r w:rsidR="00AC4AB7" w:rsidRPr="000865AB">
        <w:rPr>
          <w:sz w:val="24"/>
          <w:szCs w:val="24"/>
        </w:rPr>
        <w:t xml:space="preserve"> týždňov. V tomto období podľa dispozícií riaditeľky materskej školy vykonávajú prevádzkoví pracovníci upratovanie a dezinfekciu priestorov , pedagogickí a ostatní zamestnanci čerpajú dovolenky podľa plánu. Prerušenie prevádzky oznámi riaditeľka školy oznamom spravidla dva mesiace vopred. V prípade , že v čase </w:t>
      </w:r>
      <w:r w:rsidR="00685B52" w:rsidRPr="000865AB">
        <w:rPr>
          <w:sz w:val="24"/>
          <w:szCs w:val="24"/>
        </w:rPr>
        <w:t xml:space="preserve">jarných a </w:t>
      </w:r>
      <w:r w:rsidR="00AC4AB7" w:rsidRPr="000865AB">
        <w:rPr>
          <w:sz w:val="24"/>
          <w:szCs w:val="24"/>
        </w:rPr>
        <w:t xml:space="preserve">zimných školských prázdnin je malý záujem rodičov o umiestnenie detí do materskej školy, môže byť po </w:t>
      </w:r>
      <w:r w:rsidR="00671E26" w:rsidRPr="000865AB">
        <w:rPr>
          <w:sz w:val="24"/>
          <w:szCs w:val="24"/>
        </w:rPr>
        <w:t>dohode</w:t>
      </w:r>
      <w:r w:rsidR="00AC4AB7" w:rsidRPr="000865AB">
        <w:rPr>
          <w:sz w:val="24"/>
          <w:szCs w:val="24"/>
        </w:rPr>
        <w:t xml:space="preserve"> so zriaďovateľom  prerušená prevádzka z ekonomických dôvodov – pokiaľ nerozhodne zriaďovateľ inak. V čase prerušenia prevádzky materskej školy je možné umiestniť deti v náhradnej materskej škole. Žiadosť o náhradnú materskú školu rodičia predložia písomne riaditeľke materskej školy. Termín predloženia žiadosti je v čase hlavných prázdnin jeden mesiac vopred. V prípade obmedzenia prevádzky materskej školy /vedľajšie prázdniny  technické príčiny a pod. /  navštevujú materskú školu </w:t>
      </w:r>
      <w:r w:rsidR="00685B52" w:rsidRPr="000865AB">
        <w:rPr>
          <w:sz w:val="24"/>
          <w:szCs w:val="24"/>
        </w:rPr>
        <w:t xml:space="preserve">len </w:t>
      </w:r>
      <w:r w:rsidR="00AC4AB7" w:rsidRPr="000865AB">
        <w:rPr>
          <w:sz w:val="24"/>
          <w:szCs w:val="24"/>
        </w:rPr>
        <w:t>deti rodičov, ktorí to nevyhnutne potrebujú.</w:t>
      </w:r>
      <w:r w:rsidR="00671E26" w:rsidRPr="000865AB">
        <w:rPr>
          <w:sz w:val="24"/>
          <w:szCs w:val="24"/>
        </w:rPr>
        <w:t xml:space="preserve"> Riaditeľka môže po vzájomnej dohode s rodičmi z kapacitných dôvodov dočasne prerušiť dochádzku do MŠ deťom nezamestnaných rodičov a rodičov na MD, RD. </w:t>
      </w:r>
      <w:r w:rsidR="00AC4AB7" w:rsidRPr="000865AB">
        <w:rPr>
          <w:sz w:val="24"/>
          <w:szCs w:val="24"/>
        </w:rPr>
        <w:t xml:space="preserve"> </w:t>
      </w:r>
      <w:r w:rsidR="00A812D9" w:rsidRPr="000865AB">
        <w:rPr>
          <w:sz w:val="24"/>
          <w:szCs w:val="24"/>
        </w:rPr>
        <w:t>Z ekonomických dôvodov</w:t>
      </w:r>
      <w:r w:rsidR="00AC4AB7" w:rsidRPr="000865AB">
        <w:rPr>
          <w:sz w:val="24"/>
          <w:szCs w:val="24"/>
        </w:rPr>
        <w:t xml:space="preserve"> sa triedy spájajú a pracovníci MŠ si  čerpajú</w:t>
      </w:r>
      <w:r w:rsidR="005F2116" w:rsidRPr="000865AB">
        <w:rPr>
          <w:sz w:val="24"/>
          <w:szCs w:val="24"/>
        </w:rPr>
        <w:t xml:space="preserve"> dovolenku alebo náhradné voľno, preto je pre zákonného zástupcu dôležité zvážiť adaptáciu jeho dieťaťa na nové neznáme prostredie ako aj pedagógov z iných tried.</w:t>
      </w:r>
    </w:p>
    <w:p w14:paraId="7151B85D" w14:textId="6A6C7DCE" w:rsidR="00D148B8" w:rsidRPr="000865AB" w:rsidRDefault="00D148B8" w:rsidP="006B6581">
      <w:pPr>
        <w:spacing w:line="360" w:lineRule="auto"/>
        <w:ind w:firstLine="708"/>
        <w:jc w:val="both"/>
        <w:rPr>
          <w:b/>
          <w:sz w:val="24"/>
          <w:szCs w:val="24"/>
        </w:rPr>
      </w:pPr>
      <w:r w:rsidRPr="000865AB">
        <w:rPr>
          <w:sz w:val="24"/>
          <w:szCs w:val="24"/>
        </w:rPr>
        <w:t xml:space="preserve">Zákonní zástupcovia prihlasujú svoje deti v čase akýchkoľvek prázdnin písomne na základe zisťovania záujmu o prevádzku v tomto čase. </w:t>
      </w:r>
      <w:r w:rsidRPr="000865AB">
        <w:rPr>
          <w:b/>
          <w:sz w:val="24"/>
          <w:szCs w:val="24"/>
        </w:rPr>
        <w:t>V prípade nedodržania termínu prihlásenia, nebude dieťa do materskej školy prihlásené, tak ako keby rodič neprejavil záujem o prevádzku školy.</w:t>
      </w:r>
    </w:p>
    <w:p w14:paraId="671ABF5E" w14:textId="33DBF6EE" w:rsidR="00D148B8" w:rsidRPr="000865AB" w:rsidRDefault="006B6581" w:rsidP="00922D24">
      <w:pPr>
        <w:tabs>
          <w:tab w:val="left" w:pos="2340"/>
        </w:tabs>
        <w:spacing w:line="360" w:lineRule="auto"/>
        <w:jc w:val="both"/>
        <w:rPr>
          <w:b/>
          <w:sz w:val="24"/>
          <w:szCs w:val="24"/>
        </w:rPr>
      </w:pPr>
      <w:r w:rsidRPr="000865AB">
        <w:rPr>
          <w:sz w:val="24"/>
          <w:szCs w:val="24"/>
        </w:rPr>
        <w:t xml:space="preserve">          </w:t>
      </w:r>
      <w:r w:rsidR="00D148B8" w:rsidRPr="000865AB">
        <w:rPr>
          <w:sz w:val="24"/>
          <w:szCs w:val="24"/>
        </w:rPr>
        <w:t>V</w:t>
      </w:r>
      <w:r w:rsidR="001A60AC" w:rsidRPr="000865AB">
        <w:rPr>
          <w:sz w:val="24"/>
          <w:szCs w:val="24"/>
        </w:rPr>
        <w:t> </w:t>
      </w:r>
      <w:r w:rsidR="00D148B8" w:rsidRPr="000865AB">
        <w:rPr>
          <w:sz w:val="24"/>
          <w:szCs w:val="24"/>
        </w:rPr>
        <w:t>prípade</w:t>
      </w:r>
      <w:r w:rsidR="001A60AC" w:rsidRPr="000865AB">
        <w:rPr>
          <w:sz w:val="24"/>
          <w:szCs w:val="24"/>
        </w:rPr>
        <w:t>,</w:t>
      </w:r>
      <w:r w:rsidR="00D148B8" w:rsidRPr="000865AB">
        <w:rPr>
          <w:sz w:val="24"/>
          <w:szCs w:val="24"/>
        </w:rPr>
        <w:t xml:space="preserve"> že záujem o prevádzku materskej školy počas jesenných, zimných, jarných prázdnin, či iných prázdn</w:t>
      </w:r>
      <w:r w:rsidR="00671E26" w:rsidRPr="000865AB">
        <w:rPr>
          <w:sz w:val="24"/>
          <w:szCs w:val="24"/>
        </w:rPr>
        <w:t xml:space="preserve">in alebo voľna bude nižší ako </w:t>
      </w:r>
      <w:r w:rsidR="00003ECD">
        <w:rPr>
          <w:sz w:val="24"/>
          <w:szCs w:val="24"/>
        </w:rPr>
        <w:t>10</w:t>
      </w:r>
      <w:r w:rsidR="00D148B8" w:rsidRPr="000865AB">
        <w:rPr>
          <w:sz w:val="24"/>
          <w:szCs w:val="24"/>
        </w:rPr>
        <w:t xml:space="preserve"> detí, môže byť materská škola uzatvorená z dôvodu nerentabilnosti prevádzky školy, po predchádzajúcom súhlase </w:t>
      </w:r>
      <w:r w:rsidR="001A60AC" w:rsidRPr="000865AB">
        <w:rPr>
          <w:sz w:val="24"/>
          <w:szCs w:val="24"/>
        </w:rPr>
        <w:t>zriaďovateľa</w:t>
      </w:r>
      <w:r w:rsidR="00D148B8" w:rsidRPr="000865AB">
        <w:rPr>
          <w:sz w:val="24"/>
          <w:szCs w:val="24"/>
        </w:rPr>
        <w:t>. V prípade zníženej prevádzky materskej školy v čase rôznych prázdnin a voľna sú deti spravidla spájané</w:t>
      </w:r>
      <w:r w:rsidR="00671E26" w:rsidRPr="000865AB">
        <w:rPr>
          <w:sz w:val="24"/>
          <w:szCs w:val="24"/>
        </w:rPr>
        <w:t>.</w:t>
      </w:r>
      <w:r w:rsidR="00D148B8" w:rsidRPr="000865AB">
        <w:rPr>
          <w:sz w:val="24"/>
          <w:szCs w:val="24"/>
        </w:rPr>
        <w:t xml:space="preserve"> </w:t>
      </w:r>
    </w:p>
    <w:p w14:paraId="082C7575" w14:textId="77777777" w:rsidR="00E915F2" w:rsidRPr="000865AB" w:rsidRDefault="00E915F2" w:rsidP="00922D24">
      <w:pPr>
        <w:suppressAutoHyphens/>
        <w:spacing w:line="360" w:lineRule="auto"/>
        <w:jc w:val="both"/>
        <w:rPr>
          <w:b/>
          <w:sz w:val="24"/>
          <w:szCs w:val="24"/>
        </w:rPr>
      </w:pPr>
    </w:p>
    <w:p w14:paraId="36D1C9D5" w14:textId="77777777" w:rsidR="009F26EF" w:rsidRDefault="009F26EF" w:rsidP="00922D24">
      <w:pPr>
        <w:suppressAutoHyphens/>
        <w:spacing w:line="360" w:lineRule="auto"/>
        <w:jc w:val="both"/>
        <w:rPr>
          <w:b/>
          <w:sz w:val="24"/>
          <w:szCs w:val="24"/>
        </w:rPr>
      </w:pPr>
    </w:p>
    <w:p w14:paraId="129AB80C" w14:textId="77777777" w:rsidR="00383F0C" w:rsidRDefault="00383F0C" w:rsidP="00922D24">
      <w:pPr>
        <w:suppressAutoHyphens/>
        <w:spacing w:line="360" w:lineRule="auto"/>
        <w:jc w:val="both"/>
        <w:rPr>
          <w:b/>
          <w:sz w:val="24"/>
          <w:szCs w:val="24"/>
        </w:rPr>
      </w:pPr>
    </w:p>
    <w:p w14:paraId="2938C187" w14:textId="77777777" w:rsidR="009F26EF" w:rsidRDefault="009F26EF" w:rsidP="00922D24">
      <w:pPr>
        <w:suppressAutoHyphens/>
        <w:spacing w:line="360" w:lineRule="auto"/>
        <w:jc w:val="both"/>
        <w:rPr>
          <w:b/>
          <w:sz w:val="24"/>
          <w:szCs w:val="24"/>
        </w:rPr>
      </w:pPr>
    </w:p>
    <w:p w14:paraId="00B84CF0" w14:textId="52DF6A7B" w:rsidR="003F11A1" w:rsidRDefault="0046425F" w:rsidP="00922D24">
      <w:pPr>
        <w:suppressAutoHyphens/>
        <w:spacing w:line="360" w:lineRule="auto"/>
        <w:jc w:val="both"/>
        <w:rPr>
          <w:b/>
          <w:sz w:val="24"/>
          <w:szCs w:val="24"/>
        </w:rPr>
      </w:pPr>
      <w:r w:rsidRPr="0046425F">
        <w:rPr>
          <w:b/>
          <w:sz w:val="24"/>
          <w:szCs w:val="24"/>
        </w:rPr>
        <w:t xml:space="preserve">Odsek 3 </w:t>
      </w:r>
    </w:p>
    <w:p w14:paraId="2CA2CA18" w14:textId="126D2886" w:rsidR="00AC4AB7" w:rsidRPr="0046425F" w:rsidRDefault="00AC4AB7" w:rsidP="00922D24">
      <w:pPr>
        <w:suppressAutoHyphens/>
        <w:spacing w:line="360" w:lineRule="auto"/>
        <w:jc w:val="both"/>
        <w:rPr>
          <w:b/>
          <w:sz w:val="24"/>
          <w:szCs w:val="24"/>
        </w:rPr>
      </w:pPr>
      <w:r w:rsidRPr="0046425F">
        <w:rPr>
          <w:b/>
          <w:sz w:val="24"/>
          <w:szCs w:val="24"/>
        </w:rPr>
        <w:t>Dochádzka detí do materskej školy</w:t>
      </w:r>
    </w:p>
    <w:p w14:paraId="7C2FC438" w14:textId="77777777" w:rsidR="002A2BC0" w:rsidRPr="000865AB" w:rsidRDefault="002A2BC0" w:rsidP="00922D24">
      <w:pPr>
        <w:spacing w:line="360" w:lineRule="auto"/>
        <w:jc w:val="both"/>
        <w:rPr>
          <w:sz w:val="24"/>
          <w:szCs w:val="24"/>
        </w:rPr>
      </w:pPr>
      <w:r w:rsidRPr="000865AB">
        <w:rPr>
          <w:sz w:val="24"/>
          <w:szCs w:val="24"/>
        </w:rPr>
        <w:t xml:space="preserve">             MŠ je v prevádzke v pracovných dňoch od 6,30 – 16,30 hod.</w:t>
      </w:r>
    </w:p>
    <w:p w14:paraId="4F879FD0" w14:textId="77777777" w:rsidR="002F60D1" w:rsidRPr="000865AB" w:rsidRDefault="00AC4AB7" w:rsidP="00922D24">
      <w:pPr>
        <w:spacing w:line="360" w:lineRule="auto"/>
        <w:jc w:val="both"/>
        <w:rPr>
          <w:sz w:val="24"/>
          <w:szCs w:val="24"/>
        </w:rPr>
      </w:pPr>
      <w:r w:rsidRPr="000865AB">
        <w:rPr>
          <w:sz w:val="24"/>
          <w:szCs w:val="24"/>
        </w:rPr>
        <w:t>Rodič privádza di</w:t>
      </w:r>
      <w:r w:rsidR="009A2F37" w:rsidRPr="000865AB">
        <w:rPr>
          <w:sz w:val="24"/>
          <w:szCs w:val="24"/>
        </w:rPr>
        <w:t>eťa do materskej školy od 6:30 hod.</w:t>
      </w:r>
      <w:r w:rsidRPr="000865AB">
        <w:rPr>
          <w:sz w:val="24"/>
          <w:szCs w:val="24"/>
        </w:rPr>
        <w:t xml:space="preserve"> do 08.</w:t>
      </w:r>
      <w:r w:rsidR="0013261A">
        <w:rPr>
          <w:sz w:val="24"/>
          <w:szCs w:val="24"/>
        </w:rPr>
        <w:t>00</w:t>
      </w:r>
      <w:r w:rsidR="009A2F37" w:rsidRPr="000865AB">
        <w:rPr>
          <w:sz w:val="24"/>
          <w:szCs w:val="24"/>
        </w:rPr>
        <w:t xml:space="preserve"> hodiny a prevezme ho </w:t>
      </w:r>
      <w:r w:rsidR="00867CBE" w:rsidRPr="000865AB">
        <w:rPr>
          <w:sz w:val="24"/>
          <w:szCs w:val="24"/>
        </w:rPr>
        <w:t>spravidla</w:t>
      </w:r>
      <w:r w:rsidR="009A2F37" w:rsidRPr="000865AB">
        <w:rPr>
          <w:sz w:val="24"/>
          <w:szCs w:val="24"/>
        </w:rPr>
        <w:t xml:space="preserve"> </w:t>
      </w:r>
      <w:r w:rsidRPr="000865AB">
        <w:rPr>
          <w:sz w:val="24"/>
          <w:szCs w:val="24"/>
        </w:rPr>
        <w:t>o</w:t>
      </w:r>
      <w:r w:rsidR="009A2F37" w:rsidRPr="000865AB">
        <w:rPr>
          <w:sz w:val="24"/>
          <w:szCs w:val="24"/>
        </w:rPr>
        <w:t>d 15.00 hod. do 16:30 hodiny</w:t>
      </w:r>
      <w:r w:rsidRPr="000865AB">
        <w:rPr>
          <w:sz w:val="24"/>
          <w:szCs w:val="24"/>
        </w:rPr>
        <w:t xml:space="preserve">. </w:t>
      </w:r>
    </w:p>
    <w:p w14:paraId="210AD7FD" w14:textId="4F033A5C" w:rsidR="002A2BC0" w:rsidRPr="000865AB" w:rsidRDefault="002A2BC0" w:rsidP="006B6581">
      <w:pPr>
        <w:spacing w:line="360" w:lineRule="auto"/>
        <w:ind w:firstLine="708"/>
        <w:jc w:val="both"/>
        <w:rPr>
          <w:sz w:val="24"/>
          <w:szCs w:val="24"/>
        </w:rPr>
      </w:pPr>
      <w:r w:rsidRPr="000865AB">
        <w:rPr>
          <w:b/>
          <w:sz w:val="24"/>
          <w:szCs w:val="24"/>
        </w:rPr>
        <w:t>Zákonný zástupca je povinný privádzať svoje dieťa do m</w:t>
      </w:r>
      <w:r w:rsidR="0013261A">
        <w:rPr>
          <w:b/>
          <w:sz w:val="24"/>
          <w:szCs w:val="24"/>
        </w:rPr>
        <w:t>aterskej školy najneskôr do 8,</w:t>
      </w:r>
      <w:r w:rsidR="00823AA8">
        <w:rPr>
          <w:b/>
          <w:sz w:val="24"/>
          <w:szCs w:val="24"/>
        </w:rPr>
        <w:t>00</w:t>
      </w:r>
      <w:r w:rsidRPr="000865AB">
        <w:rPr>
          <w:b/>
          <w:sz w:val="24"/>
          <w:szCs w:val="24"/>
        </w:rPr>
        <w:t xml:space="preserve"> hod.</w:t>
      </w:r>
      <w:r w:rsidRPr="000865AB">
        <w:rPr>
          <w:sz w:val="24"/>
          <w:szCs w:val="24"/>
        </w:rPr>
        <w:t xml:space="preserve"> Po tomto čase pani </w:t>
      </w:r>
      <w:r w:rsidR="00990720">
        <w:rPr>
          <w:sz w:val="24"/>
          <w:szCs w:val="24"/>
        </w:rPr>
        <w:t>upratovačka</w:t>
      </w:r>
      <w:r w:rsidRPr="000865AB">
        <w:rPr>
          <w:sz w:val="24"/>
          <w:szCs w:val="24"/>
        </w:rPr>
        <w:t xml:space="preserve"> uzamkne budovu  a všetci zamestnanci školy, pedagogickí, ako aj nepedagogickí  podľa svojich funkcií si plnia pracovné povinnosti. Zákonný zástupca dieťaťa nevyžaduje otváranie materskej školy po tomto termíne. V odôvodnených prípadoch, pedagogickým zamestnancom vopred písomne či ústne oznámi, napr. návšteva lekára, logopéda, krúžkovej činnosti v dopoludňajších hodinách mimo materskú školu a pod., pani </w:t>
      </w:r>
      <w:r w:rsidR="00990720">
        <w:rPr>
          <w:sz w:val="24"/>
          <w:szCs w:val="24"/>
        </w:rPr>
        <w:t>upratovačka</w:t>
      </w:r>
      <w:r w:rsidRPr="000865AB">
        <w:rPr>
          <w:sz w:val="24"/>
          <w:szCs w:val="24"/>
        </w:rPr>
        <w:t>,  materskú školu otvorí až po prerušení svojich pracovných povinností.</w:t>
      </w:r>
    </w:p>
    <w:p w14:paraId="380CCE31" w14:textId="74A24035" w:rsidR="00057133" w:rsidRPr="000865AB" w:rsidRDefault="00057133" w:rsidP="00922D24">
      <w:pPr>
        <w:spacing w:line="360" w:lineRule="auto"/>
        <w:jc w:val="both"/>
        <w:rPr>
          <w:sz w:val="24"/>
          <w:szCs w:val="24"/>
        </w:rPr>
      </w:pPr>
      <w:r w:rsidRPr="000865AB">
        <w:rPr>
          <w:sz w:val="24"/>
          <w:szCs w:val="24"/>
        </w:rPr>
        <w:t>V prípade poldennej dochádzky dieťaťa do materskej školy si zák</w:t>
      </w:r>
      <w:r w:rsidR="006B6581" w:rsidRPr="000865AB">
        <w:rPr>
          <w:sz w:val="24"/>
          <w:szCs w:val="24"/>
        </w:rPr>
        <w:t>onný zástupca prevezme svoje die</w:t>
      </w:r>
      <w:r w:rsidRPr="000865AB">
        <w:rPr>
          <w:sz w:val="24"/>
          <w:szCs w:val="24"/>
        </w:rPr>
        <w:t xml:space="preserve">ťa spravidla </w:t>
      </w:r>
      <w:r w:rsidR="00311B53">
        <w:rPr>
          <w:sz w:val="24"/>
          <w:szCs w:val="24"/>
        </w:rPr>
        <w:t xml:space="preserve">od 12.00 do </w:t>
      </w:r>
      <w:r w:rsidRPr="000865AB">
        <w:rPr>
          <w:sz w:val="24"/>
          <w:szCs w:val="24"/>
        </w:rPr>
        <w:t xml:space="preserve">12.30 hod. </w:t>
      </w:r>
    </w:p>
    <w:p w14:paraId="5E4EFA00" w14:textId="77777777" w:rsidR="00AC4AB7" w:rsidRPr="000865AB" w:rsidRDefault="009A2F37" w:rsidP="003B1913">
      <w:pPr>
        <w:spacing w:line="360" w:lineRule="auto"/>
        <w:ind w:firstLine="708"/>
        <w:jc w:val="both"/>
        <w:rPr>
          <w:sz w:val="24"/>
          <w:szCs w:val="24"/>
        </w:rPr>
      </w:pPr>
      <w:r w:rsidRPr="000865AB">
        <w:rPr>
          <w:sz w:val="24"/>
          <w:szCs w:val="24"/>
        </w:rPr>
        <w:t xml:space="preserve">Po vstupe do budovy používajú rodičia </w:t>
      </w:r>
      <w:r w:rsidR="00AC4AB7" w:rsidRPr="000865AB">
        <w:rPr>
          <w:sz w:val="24"/>
          <w:szCs w:val="24"/>
        </w:rPr>
        <w:t>návleky. Spôsob dochádzky a spôsob stravovania dohodne rodič s  triednou učiteľkou. V prípade kapacitných obmedzení školy môže riaditeľka rozhodnúť prijať dieťa do materskej školy iba na dopoludňaj</w:t>
      </w:r>
      <w:r w:rsidR="00952778" w:rsidRPr="000865AB">
        <w:rPr>
          <w:sz w:val="24"/>
          <w:szCs w:val="24"/>
        </w:rPr>
        <w:t>šiu dochádzku po doho</w:t>
      </w:r>
      <w:r w:rsidR="00AC4AB7" w:rsidRPr="000865AB">
        <w:rPr>
          <w:sz w:val="24"/>
          <w:szCs w:val="24"/>
        </w:rPr>
        <w:t xml:space="preserve">de s rodičom. </w:t>
      </w:r>
    </w:p>
    <w:p w14:paraId="16D9C7CA" w14:textId="77777777" w:rsidR="00AC4AB7" w:rsidRPr="000865AB" w:rsidRDefault="00AC4AB7" w:rsidP="00922D24">
      <w:pPr>
        <w:spacing w:line="360" w:lineRule="auto"/>
        <w:jc w:val="both"/>
        <w:rPr>
          <w:b/>
          <w:sz w:val="24"/>
          <w:szCs w:val="24"/>
        </w:rPr>
      </w:pPr>
      <w:r w:rsidRPr="000865AB">
        <w:rPr>
          <w:b/>
          <w:sz w:val="24"/>
          <w:szCs w:val="24"/>
          <w:u w:val="single"/>
        </w:rPr>
        <w:t>Prevzatie dieťaťa môže pedagogický pracovník odmietnuť , ak zistí , že jeho zdravotný stav nie je vhodný na prijatie do kolektívu</w:t>
      </w:r>
      <w:r w:rsidRPr="000865AB">
        <w:rPr>
          <w:sz w:val="24"/>
          <w:szCs w:val="24"/>
        </w:rPr>
        <w:t xml:space="preserve">. </w:t>
      </w:r>
      <w:r w:rsidRPr="000865AB">
        <w:rPr>
          <w:b/>
          <w:sz w:val="24"/>
          <w:szCs w:val="24"/>
        </w:rPr>
        <w:t>Lieky sa v materskej škole nepodávajú. Výnimkou sú lieky na alergiu a lieky, ktoré sa užívajú pri život ohrozujúcich stavoch. (fibrilné kŕče pri teplote a</w:t>
      </w:r>
      <w:r w:rsidR="00DE0B68" w:rsidRPr="000865AB">
        <w:rPr>
          <w:b/>
          <w:sz w:val="24"/>
          <w:szCs w:val="24"/>
        </w:rPr>
        <w:t xml:space="preserve"> </w:t>
      </w:r>
      <w:r w:rsidRPr="000865AB">
        <w:rPr>
          <w:b/>
          <w:sz w:val="24"/>
          <w:szCs w:val="24"/>
        </w:rPr>
        <w:t>pod.)</w:t>
      </w:r>
    </w:p>
    <w:p w14:paraId="3BD2588A" w14:textId="77777777" w:rsidR="00AC4AB7" w:rsidRPr="000865AB" w:rsidRDefault="00AC4AB7" w:rsidP="00922D24">
      <w:pPr>
        <w:spacing w:line="360" w:lineRule="auto"/>
        <w:jc w:val="both"/>
        <w:rPr>
          <w:sz w:val="24"/>
          <w:szCs w:val="24"/>
        </w:rPr>
      </w:pPr>
      <w:r w:rsidRPr="000865AB">
        <w:rPr>
          <w:sz w:val="24"/>
          <w:szCs w:val="24"/>
        </w:rPr>
        <w:t>V takomto prípade musí rodič doniesť potvrdenie a odporúčanie od  lekára s popisom spôsobu podania lieku a tento odovzdá triednej učiteľke.</w:t>
      </w:r>
      <w:r w:rsidR="007D6555" w:rsidRPr="000865AB">
        <w:rPr>
          <w:sz w:val="24"/>
          <w:szCs w:val="24"/>
        </w:rPr>
        <w:t xml:space="preserve"> </w:t>
      </w:r>
      <w:r w:rsidR="00725C85" w:rsidRPr="000865AB">
        <w:rPr>
          <w:sz w:val="24"/>
          <w:szCs w:val="24"/>
        </w:rPr>
        <w:t xml:space="preserve">Liek bude umiestnený podľa pokynov lekára buď v chladničke v kuchyni alebo riaditeľni, alebo v uzamykateľnej lekárničke bez dosahu detí. O tomto budú oboznámené všetky učiteľky. </w:t>
      </w:r>
    </w:p>
    <w:p w14:paraId="0F9B7CE7" w14:textId="3B8F4432" w:rsidR="003B7985" w:rsidRPr="000865AB" w:rsidRDefault="00CF379A" w:rsidP="00922D24">
      <w:pPr>
        <w:spacing w:line="360" w:lineRule="auto"/>
        <w:jc w:val="both"/>
        <w:rPr>
          <w:sz w:val="24"/>
          <w:szCs w:val="24"/>
        </w:rPr>
      </w:pPr>
      <w:r w:rsidRPr="000865AB">
        <w:rPr>
          <w:sz w:val="24"/>
          <w:szCs w:val="24"/>
          <w:u w:val="single"/>
        </w:rPr>
        <w:t xml:space="preserve">Ospravedlnenie neprítomnosti </w:t>
      </w:r>
      <w:r w:rsidR="00AC4AB7" w:rsidRPr="000865AB">
        <w:rPr>
          <w:sz w:val="24"/>
          <w:szCs w:val="24"/>
          <w:u w:val="single"/>
        </w:rPr>
        <w:t>dieťaťa</w:t>
      </w:r>
      <w:r w:rsidR="00AC4AB7" w:rsidRPr="000865AB">
        <w:rPr>
          <w:sz w:val="24"/>
          <w:szCs w:val="24"/>
        </w:rPr>
        <w:t xml:space="preserve"> a odhlásenie zo stravy o</w:t>
      </w:r>
      <w:r w:rsidR="00D13975" w:rsidRPr="000865AB">
        <w:rPr>
          <w:sz w:val="24"/>
          <w:szCs w:val="24"/>
        </w:rPr>
        <w:t xml:space="preserve">známi rodič </w:t>
      </w:r>
      <w:r w:rsidR="00C32C12" w:rsidRPr="00C32C12">
        <w:rPr>
          <w:sz w:val="24"/>
          <w:szCs w:val="24"/>
          <w:u w:val="single"/>
        </w:rPr>
        <w:t>telefonicky</w:t>
      </w:r>
      <w:r w:rsidR="00C32C12">
        <w:rPr>
          <w:sz w:val="24"/>
          <w:szCs w:val="24"/>
        </w:rPr>
        <w:t xml:space="preserve"> p. kuchárke </w:t>
      </w:r>
      <w:r w:rsidR="00C32C12" w:rsidRPr="000865AB">
        <w:rPr>
          <w:sz w:val="24"/>
          <w:szCs w:val="24"/>
        </w:rPr>
        <w:t xml:space="preserve">do </w:t>
      </w:r>
      <w:r w:rsidR="007736ED">
        <w:rPr>
          <w:sz w:val="24"/>
          <w:szCs w:val="24"/>
        </w:rPr>
        <w:t>8:00</w:t>
      </w:r>
      <w:r w:rsidR="00C32C12">
        <w:rPr>
          <w:sz w:val="24"/>
          <w:szCs w:val="24"/>
        </w:rPr>
        <w:t xml:space="preserve"> hod.</w:t>
      </w:r>
      <w:r w:rsidR="007736ED">
        <w:rPr>
          <w:sz w:val="24"/>
          <w:szCs w:val="24"/>
        </w:rPr>
        <w:t xml:space="preserve"> v pondelok</w:t>
      </w:r>
      <w:r w:rsidR="00C32C12">
        <w:rPr>
          <w:sz w:val="24"/>
          <w:szCs w:val="24"/>
        </w:rPr>
        <w:t xml:space="preserve"> alebo </w:t>
      </w:r>
      <w:r w:rsidR="00F84E92" w:rsidRPr="00F84E92">
        <w:rPr>
          <w:sz w:val="24"/>
          <w:szCs w:val="24"/>
          <w:u w:val="single"/>
        </w:rPr>
        <w:t>ústne</w:t>
      </w:r>
      <w:r w:rsidR="00F84E92" w:rsidRPr="00F84E92">
        <w:rPr>
          <w:sz w:val="24"/>
          <w:szCs w:val="24"/>
        </w:rPr>
        <w:t xml:space="preserve">  </w:t>
      </w:r>
      <w:r w:rsidR="00F84E92">
        <w:rPr>
          <w:sz w:val="24"/>
          <w:szCs w:val="24"/>
        </w:rPr>
        <w:t xml:space="preserve">deň </w:t>
      </w:r>
      <w:r w:rsidR="00C32C12" w:rsidRPr="00F84E92">
        <w:rPr>
          <w:sz w:val="24"/>
          <w:szCs w:val="24"/>
        </w:rPr>
        <w:t>v</w:t>
      </w:r>
      <w:r w:rsidR="00C32C12">
        <w:rPr>
          <w:sz w:val="24"/>
          <w:szCs w:val="24"/>
        </w:rPr>
        <w:t xml:space="preserve">opred </w:t>
      </w:r>
      <w:r w:rsidR="00F84E92">
        <w:rPr>
          <w:sz w:val="24"/>
          <w:szCs w:val="24"/>
        </w:rPr>
        <w:t>u pani učiteľky</w:t>
      </w:r>
      <w:r w:rsidR="00C32C12">
        <w:rPr>
          <w:sz w:val="24"/>
          <w:szCs w:val="24"/>
        </w:rPr>
        <w:t xml:space="preserve">. </w:t>
      </w:r>
      <w:r w:rsidR="00C32C12" w:rsidRPr="000865AB">
        <w:rPr>
          <w:sz w:val="24"/>
          <w:szCs w:val="24"/>
        </w:rPr>
        <w:t xml:space="preserve"> </w:t>
      </w:r>
      <w:r w:rsidR="00AC4AB7" w:rsidRPr="000865AB">
        <w:rPr>
          <w:sz w:val="24"/>
          <w:szCs w:val="24"/>
        </w:rPr>
        <w:t>Ak rodič nestihne odhlásiť dieťa zo stravy včas, môže</w:t>
      </w:r>
      <w:r w:rsidR="002B709D" w:rsidRPr="000865AB">
        <w:rPr>
          <w:sz w:val="24"/>
          <w:szCs w:val="24"/>
        </w:rPr>
        <w:t xml:space="preserve"> si prísť pre obed s obedárom  v čase </w:t>
      </w:r>
      <w:r w:rsidR="00AC4AB7" w:rsidRPr="000865AB">
        <w:rPr>
          <w:sz w:val="24"/>
          <w:szCs w:val="24"/>
        </w:rPr>
        <w:t xml:space="preserve"> </w:t>
      </w:r>
      <w:r w:rsidR="00AC4AB7" w:rsidRPr="00C32C12">
        <w:rPr>
          <w:i/>
          <w:sz w:val="24"/>
          <w:szCs w:val="24"/>
        </w:rPr>
        <w:t>1</w:t>
      </w:r>
      <w:r w:rsidR="000D5044" w:rsidRPr="00C32C12">
        <w:rPr>
          <w:i/>
          <w:sz w:val="24"/>
          <w:szCs w:val="24"/>
        </w:rPr>
        <w:t>1.15</w:t>
      </w:r>
      <w:r w:rsidR="002B709D" w:rsidRPr="00C32C12">
        <w:rPr>
          <w:i/>
          <w:sz w:val="24"/>
          <w:szCs w:val="24"/>
        </w:rPr>
        <w:t xml:space="preserve"> – 1</w:t>
      </w:r>
      <w:r w:rsidR="000D5044" w:rsidRPr="00C32C12">
        <w:rPr>
          <w:i/>
          <w:sz w:val="24"/>
          <w:szCs w:val="24"/>
        </w:rPr>
        <w:t>1</w:t>
      </w:r>
      <w:r w:rsidR="002B709D" w:rsidRPr="00C32C12">
        <w:rPr>
          <w:i/>
          <w:sz w:val="24"/>
          <w:szCs w:val="24"/>
        </w:rPr>
        <w:t>:30</w:t>
      </w:r>
      <w:r w:rsidR="00AC4AB7" w:rsidRPr="000865AB">
        <w:rPr>
          <w:sz w:val="24"/>
          <w:szCs w:val="24"/>
        </w:rPr>
        <w:t xml:space="preserve"> </w:t>
      </w:r>
      <w:r w:rsidR="002B709D" w:rsidRPr="000865AB">
        <w:rPr>
          <w:sz w:val="24"/>
          <w:szCs w:val="24"/>
        </w:rPr>
        <w:t xml:space="preserve">hod. </w:t>
      </w:r>
      <w:r w:rsidR="00A13B16" w:rsidRPr="000865AB">
        <w:rPr>
          <w:sz w:val="24"/>
          <w:szCs w:val="24"/>
        </w:rPr>
        <w:t xml:space="preserve"> v</w:t>
      </w:r>
      <w:r w:rsidR="00E70781">
        <w:rPr>
          <w:sz w:val="24"/>
          <w:szCs w:val="24"/>
        </w:rPr>
        <w:t xml:space="preserve"> prvý deň neprítomnosti dieťaťa, avšak musí </w:t>
      </w:r>
      <w:r w:rsidR="00F84E92">
        <w:rPr>
          <w:sz w:val="24"/>
          <w:szCs w:val="24"/>
        </w:rPr>
        <w:t xml:space="preserve">p. </w:t>
      </w:r>
      <w:r w:rsidR="00E70781">
        <w:rPr>
          <w:sz w:val="24"/>
          <w:szCs w:val="24"/>
        </w:rPr>
        <w:t xml:space="preserve">kuchárke oznámiť, či si príde pre obed a kedy. </w:t>
      </w:r>
      <w:r w:rsidR="00E70781">
        <w:rPr>
          <w:sz w:val="24"/>
          <w:szCs w:val="24"/>
        </w:rPr>
        <w:lastRenderedPageBreak/>
        <w:t xml:space="preserve">Ak rodič </w:t>
      </w:r>
      <w:r w:rsidR="00F84E92">
        <w:rPr>
          <w:sz w:val="24"/>
          <w:szCs w:val="24"/>
        </w:rPr>
        <w:t xml:space="preserve">p. </w:t>
      </w:r>
      <w:r w:rsidR="00E70781">
        <w:rPr>
          <w:sz w:val="24"/>
          <w:szCs w:val="24"/>
        </w:rPr>
        <w:t xml:space="preserve">kuchárke neoznámi, že si pre obed príde, bude prerozdelený ostatným prítomným deťom ako dupľa. </w:t>
      </w:r>
      <w:r w:rsidR="00AC4AB7" w:rsidRPr="000865AB">
        <w:rPr>
          <w:sz w:val="24"/>
          <w:szCs w:val="24"/>
        </w:rPr>
        <w:t xml:space="preserve"> Ak sa tak nestane , uhrádza plnú stravnú jednotku , ktorú dieťa obvykle odoberá.  </w:t>
      </w:r>
    </w:p>
    <w:p w14:paraId="5B136A6E" w14:textId="77777777" w:rsidR="003B7985" w:rsidRPr="000865AB" w:rsidRDefault="00AC4AB7" w:rsidP="00922D24">
      <w:pPr>
        <w:spacing w:line="360" w:lineRule="auto"/>
        <w:jc w:val="both"/>
        <w:rPr>
          <w:sz w:val="24"/>
          <w:szCs w:val="24"/>
        </w:rPr>
      </w:pPr>
      <w:r w:rsidRPr="000865AB">
        <w:rPr>
          <w:sz w:val="24"/>
          <w:szCs w:val="24"/>
        </w:rPr>
        <w:t xml:space="preserve">Najneskôr do 3 pracovných dní od začiatku neprítomnosti dieťaťa oznámi rodič dôvod a predpokladaný čas jeho neprítomnosti. </w:t>
      </w:r>
    </w:p>
    <w:p w14:paraId="12E6E6DD" w14:textId="1901336B" w:rsidR="00FD41FC" w:rsidRPr="000865AB" w:rsidRDefault="00FD41FC" w:rsidP="006F44C7">
      <w:pPr>
        <w:pStyle w:val="Default"/>
        <w:spacing w:after="47" w:line="360" w:lineRule="auto"/>
        <w:ind w:firstLine="708"/>
        <w:jc w:val="both"/>
      </w:pPr>
      <w:r w:rsidRPr="000865AB">
        <w:t xml:space="preserve">Ak nie je prítomné </w:t>
      </w:r>
      <w:r w:rsidR="003B1913" w:rsidRPr="000865AB">
        <w:t xml:space="preserve">dieťa </w:t>
      </w:r>
      <w:r w:rsidRPr="000865AB">
        <w:t xml:space="preserve">v materskej škole </w:t>
      </w:r>
      <w:r w:rsidR="004728E9">
        <w:t>5</w:t>
      </w:r>
      <w:r w:rsidRPr="000865AB">
        <w:t xml:space="preserve"> a viac dní a nie je choré, iba trávi čas napr. so starou mamou, ide na dovolenku s rodičmi a pod., pri návrate dieťaťa do materskej školy rodič predkladá vyhlásenie o bez</w:t>
      </w:r>
      <w:r w:rsidR="000B1332">
        <w:t>príznakovosti</w:t>
      </w:r>
      <w:r w:rsidRPr="000865AB">
        <w:t xml:space="preserve"> (ktoré nesmie byť staršie ako jeden deň); </w:t>
      </w:r>
    </w:p>
    <w:p w14:paraId="3F336B26" w14:textId="2F5DD70A" w:rsidR="00FD41FC" w:rsidRPr="000865AB" w:rsidRDefault="00FD41FC" w:rsidP="00922D24">
      <w:pPr>
        <w:pStyle w:val="Default"/>
        <w:spacing w:line="360" w:lineRule="auto"/>
        <w:jc w:val="both"/>
      </w:pPr>
      <w:r w:rsidRPr="000865AB">
        <w:t>Vyhlásenie o bez</w:t>
      </w:r>
      <w:r w:rsidR="000B1332">
        <w:t>príznakovosti</w:t>
      </w:r>
      <w:r w:rsidRPr="000865AB">
        <w:t xml:space="preserve"> prostredia predkladá zákonný zástupca aj pri prvom nástupe dieťaťa do materskej školy </w:t>
      </w:r>
      <w:r w:rsidRPr="000865AB">
        <w:rPr>
          <w:i/>
          <w:iCs/>
        </w:rPr>
        <w:t>(§ 24 ods. 6 zákona č. 355/2007 Z. z.)</w:t>
      </w:r>
      <w:r w:rsidR="004D7FE8">
        <w:rPr>
          <w:i/>
          <w:iCs/>
        </w:rPr>
        <w:t>.</w:t>
      </w:r>
      <w:r w:rsidRPr="000865AB">
        <w:rPr>
          <w:i/>
          <w:iCs/>
        </w:rPr>
        <w:t xml:space="preserve"> </w:t>
      </w:r>
    </w:p>
    <w:p w14:paraId="32A279DB" w14:textId="7CE5C360" w:rsidR="00A728B1" w:rsidRPr="000865AB" w:rsidRDefault="00AC4AB7" w:rsidP="00922D24">
      <w:pPr>
        <w:spacing w:line="360" w:lineRule="auto"/>
        <w:jc w:val="both"/>
        <w:rPr>
          <w:sz w:val="24"/>
          <w:szCs w:val="24"/>
        </w:rPr>
      </w:pPr>
      <w:r w:rsidRPr="000865AB">
        <w:rPr>
          <w:sz w:val="24"/>
          <w:szCs w:val="24"/>
        </w:rPr>
        <w:t xml:space="preserve">Ak je neprítomnosť dlhšia ako 30 po sebe nasledujúcich dní , oznámi </w:t>
      </w:r>
      <w:r w:rsidR="003B7985" w:rsidRPr="000865AB">
        <w:rPr>
          <w:sz w:val="24"/>
          <w:szCs w:val="24"/>
        </w:rPr>
        <w:t>triednej učiteľke</w:t>
      </w:r>
      <w:r w:rsidRPr="000865AB">
        <w:rPr>
          <w:sz w:val="24"/>
          <w:szCs w:val="24"/>
        </w:rPr>
        <w:t xml:space="preserve"> dôvod neprítomnosti dieťaťa , pričom pri opätovnom nástupe dieťaťa do materskej školy predloží písomne vyhlásenie o bez</w:t>
      </w:r>
      <w:r w:rsidR="000B1332">
        <w:rPr>
          <w:sz w:val="24"/>
          <w:szCs w:val="24"/>
        </w:rPr>
        <w:t>príznakovosti</w:t>
      </w:r>
      <w:r w:rsidRPr="000865AB">
        <w:rPr>
          <w:sz w:val="24"/>
          <w:szCs w:val="24"/>
        </w:rPr>
        <w:t xml:space="preserve"> domáceho</w:t>
      </w:r>
      <w:r w:rsidR="003B7985" w:rsidRPr="000865AB">
        <w:rPr>
          <w:sz w:val="24"/>
          <w:szCs w:val="24"/>
        </w:rPr>
        <w:t xml:space="preserve"> prostredia.</w:t>
      </w:r>
      <w:r w:rsidR="006B6581" w:rsidRPr="000865AB">
        <w:rPr>
          <w:sz w:val="24"/>
          <w:szCs w:val="24"/>
        </w:rPr>
        <w:t xml:space="preserve"> V prípade, že sa dieťa vracia do MŠ po chorobe, ktorá trvala </w:t>
      </w:r>
      <w:r w:rsidR="004728E9">
        <w:rPr>
          <w:sz w:val="24"/>
          <w:szCs w:val="24"/>
        </w:rPr>
        <w:t>7</w:t>
      </w:r>
      <w:r w:rsidR="006B6581" w:rsidRPr="000865AB">
        <w:rPr>
          <w:sz w:val="24"/>
          <w:szCs w:val="24"/>
        </w:rPr>
        <w:t xml:space="preserve"> a viac pracovných dní, donesie rodič potvrdenie od lekára o tom, že po prekonaní ochorenia je dieťa zdravé a môže byť opätovne zaradené do kolektívu. </w:t>
      </w:r>
    </w:p>
    <w:p w14:paraId="1E29935D" w14:textId="77777777" w:rsidR="006B6581" w:rsidRPr="000865AB" w:rsidRDefault="006B6581" w:rsidP="00922D24">
      <w:pPr>
        <w:spacing w:line="360" w:lineRule="auto"/>
        <w:jc w:val="both"/>
        <w:rPr>
          <w:sz w:val="24"/>
          <w:szCs w:val="24"/>
        </w:rPr>
      </w:pPr>
      <w:r w:rsidRPr="000865AB">
        <w:rPr>
          <w:sz w:val="24"/>
          <w:szCs w:val="24"/>
        </w:rPr>
        <w:t xml:space="preserve">Do evidencie Ranný filter učiteľka zaznamená akékoľvek pochybnosti o zdravotnom stave dieťaťa. Ak dieťa vykazuje známky ochorenia, učiteľka kontaktuje zákonného zástupcu, aby si dieťa bezodkladne z MŠ prevzal. Všetky tlačivá a potvrdenia budú archivované v dokumentácii Evidencia detí. Lekárske potvrdenia a vyhlásenia zák. zástupcov o absenciách detí musia korešpondovať s evidenciou dennej dochádzky detí do MŠ. Túto skutočnosť kontrolujú pracovníci RUVZ pri kontrolách materských škôl. </w:t>
      </w:r>
    </w:p>
    <w:p w14:paraId="3C07113B" w14:textId="77777777" w:rsidR="00A728B1" w:rsidRPr="000865AB" w:rsidRDefault="00A728B1" w:rsidP="00922D24">
      <w:pPr>
        <w:spacing w:line="360" w:lineRule="auto"/>
        <w:jc w:val="both"/>
        <w:rPr>
          <w:sz w:val="24"/>
          <w:szCs w:val="24"/>
        </w:rPr>
      </w:pPr>
      <w:r w:rsidRPr="000865AB">
        <w:rPr>
          <w:sz w:val="24"/>
          <w:szCs w:val="24"/>
        </w:rPr>
        <w:t xml:space="preserve">Z vyššie uvedeného vyplýva, že potvrdenie od lekára v zmysle § 144 ods. 10 zákona č. 245/2008 Z. z. slúži na ospravedlnenie neprítomnosti ale je aj dokladom o tom, že dieťa je už zdravé. </w:t>
      </w:r>
    </w:p>
    <w:p w14:paraId="762CD1FB" w14:textId="77777777" w:rsidR="002F60D1" w:rsidRPr="000865AB" w:rsidRDefault="003B7985" w:rsidP="00922D24">
      <w:pPr>
        <w:spacing w:line="360" w:lineRule="auto"/>
        <w:jc w:val="both"/>
        <w:rPr>
          <w:sz w:val="24"/>
          <w:szCs w:val="24"/>
        </w:rPr>
      </w:pPr>
      <w:r w:rsidRPr="000865AB">
        <w:rPr>
          <w:sz w:val="24"/>
          <w:szCs w:val="24"/>
        </w:rPr>
        <w:t>Ak rodič do 14</w:t>
      </w:r>
      <w:r w:rsidR="00AC4AB7" w:rsidRPr="000865AB">
        <w:rPr>
          <w:sz w:val="24"/>
          <w:szCs w:val="24"/>
        </w:rPr>
        <w:t xml:space="preserve"> dní neoznámi dôvod neprítomnosti dieťaťa, alebo závažným spôsobom opakovane poruší Školský poriadok materskej školy , riaditeľka po predchádzajúcom</w:t>
      </w:r>
      <w:r w:rsidR="006351B4" w:rsidRPr="000865AB">
        <w:rPr>
          <w:sz w:val="24"/>
          <w:szCs w:val="24"/>
        </w:rPr>
        <w:t xml:space="preserve"> ústnom, následne písomnom</w:t>
      </w:r>
      <w:r w:rsidR="00AC4AB7" w:rsidRPr="000865AB">
        <w:rPr>
          <w:sz w:val="24"/>
          <w:szCs w:val="24"/>
        </w:rPr>
        <w:t xml:space="preserve"> upozornení rodiča môže rozhodnúť o ukončení dochádzky dieťaťa do materskej školy podľa § 10 odst.6 a 7.</w:t>
      </w:r>
    </w:p>
    <w:p w14:paraId="30808A50" w14:textId="77777777" w:rsidR="003B1913" w:rsidRPr="000865AB" w:rsidRDefault="003B1913" w:rsidP="00922D24">
      <w:pPr>
        <w:spacing w:line="360" w:lineRule="auto"/>
        <w:jc w:val="both"/>
        <w:rPr>
          <w:sz w:val="24"/>
          <w:szCs w:val="24"/>
          <w:u w:val="single"/>
        </w:rPr>
      </w:pPr>
    </w:p>
    <w:p w14:paraId="4E46E9EA" w14:textId="77777777" w:rsidR="002F60D1" w:rsidRPr="000865AB" w:rsidRDefault="002F60D1" w:rsidP="00922D24">
      <w:pPr>
        <w:spacing w:line="360" w:lineRule="auto"/>
        <w:jc w:val="both"/>
        <w:rPr>
          <w:sz w:val="24"/>
          <w:szCs w:val="24"/>
        </w:rPr>
      </w:pPr>
      <w:r w:rsidRPr="000865AB">
        <w:rPr>
          <w:sz w:val="24"/>
          <w:szCs w:val="24"/>
          <w:u w:val="single"/>
        </w:rPr>
        <w:t xml:space="preserve">Preberanie detí </w:t>
      </w:r>
    </w:p>
    <w:p w14:paraId="1188A175" w14:textId="77777777" w:rsidR="002F60D1" w:rsidRPr="000865AB" w:rsidRDefault="002F60D1" w:rsidP="00E714E0">
      <w:pPr>
        <w:spacing w:line="360" w:lineRule="auto"/>
        <w:ind w:firstLine="360"/>
        <w:jc w:val="both"/>
        <w:rPr>
          <w:sz w:val="24"/>
          <w:szCs w:val="24"/>
        </w:rPr>
      </w:pPr>
      <w:r w:rsidRPr="000865AB">
        <w:rPr>
          <w:sz w:val="24"/>
          <w:szCs w:val="24"/>
        </w:rPr>
        <w:t xml:space="preserve">Na prevzatie svojho dieťaťa z materskej školy môže rodič písomne splnomocniť aj svoje ďalšie maloleté dieťa , nie mladšie ako 10 rokov , alebo inú osobu , ktorá po prevzatí za dieťa </w:t>
      </w:r>
      <w:r w:rsidRPr="000865AB">
        <w:rPr>
          <w:sz w:val="24"/>
          <w:szCs w:val="24"/>
        </w:rPr>
        <w:lastRenderedPageBreak/>
        <w:t xml:space="preserve">plne zodpovedá. Učiteľka má právo vyzvať túto osobu k preukázaniu svojej totožnosti. Splnomocnenie na preberanie dieťaťa je platné vždy na príslušný školský rok. </w:t>
      </w:r>
    </w:p>
    <w:p w14:paraId="41A6CB1D" w14:textId="77777777" w:rsidR="006F44C7" w:rsidRPr="000865AB" w:rsidRDefault="006F44C7" w:rsidP="00922D24">
      <w:pPr>
        <w:spacing w:line="360" w:lineRule="auto"/>
        <w:jc w:val="both"/>
        <w:rPr>
          <w:b/>
          <w:sz w:val="24"/>
          <w:szCs w:val="24"/>
        </w:rPr>
      </w:pPr>
    </w:p>
    <w:p w14:paraId="09BD3AFD" w14:textId="77777777" w:rsidR="003F11A1" w:rsidRDefault="0046425F" w:rsidP="00922D24">
      <w:pPr>
        <w:spacing w:line="360" w:lineRule="auto"/>
        <w:jc w:val="both"/>
        <w:rPr>
          <w:b/>
          <w:sz w:val="24"/>
          <w:szCs w:val="24"/>
        </w:rPr>
      </w:pPr>
      <w:r>
        <w:rPr>
          <w:b/>
          <w:sz w:val="24"/>
          <w:szCs w:val="24"/>
        </w:rPr>
        <w:t xml:space="preserve">Odsek 4  </w:t>
      </w:r>
    </w:p>
    <w:p w14:paraId="36CAE78F" w14:textId="396C45C4" w:rsidR="00613146" w:rsidRPr="000865AB" w:rsidRDefault="006F44C7" w:rsidP="00922D24">
      <w:pPr>
        <w:spacing w:line="360" w:lineRule="auto"/>
        <w:jc w:val="both"/>
        <w:rPr>
          <w:b/>
          <w:sz w:val="24"/>
          <w:szCs w:val="24"/>
        </w:rPr>
      </w:pPr>
      <w:r w:rsidRPr="000865AB">
        <w:rPr>
          <w:b/>
          <w:sz w:val="24"/>
          <w:szCs w:val="24"/>
        </w:rPr>
        <w:t xml:space="preserve">Komunikácia s rodičmi </w:t>
      </w:r>
    </w:p>
    <w:p w14:paraId="2122327E" w14:textId="77777777" w:rsidR="006F44C7" w:rsidRPr="000865AB" w:rsidRDefault="006F44C7" w:rsidP="00922D24">
      <w:pPr>
        <w:spacing w:line="360" w:lineRule="auto"/>
        <w:jc w:val="both"/>
        <w:rPr>
          <w:sz w:val="24"/>
          <w:szCs w:val="24"/>
        </w:rPr>
      </w:pPr>
      <w:r w:rsidRPr="000865AB">
        <w:rPr>
          <w:b/>
          <w:sz w:val="24"/>
          <w:szCs w:val="24"/>
        </w:rPr>
        <w:tab/>
      </w:r>
      <w:r w:rsidRPr="000865AB">
        <w:rPr>
          <w:sz w:val="24"/>
          <w:szCs w:val="24"/>
        </w:rPr>
        <w:t xml:space="preserve">Je uskutočňovaná individuálne pri príchode a odchode detí z materskej školy, formou rodičovských združení, triednych aktív alebo prostredníctvom oznamov. </w:t>
      </w:r>
    </w:p>
    <w:p w14:paraId="37F7C193" w14:textId="77777777" w:rsidR="006F44C7" w:rsidRPr="000865AB" w:rsidRDefault="006F44C7" w:rsidP="00922D24">
      <w:pPr>
        <w:spacing w:line="360" w:lineRule="auto"/>
        <w:jc w:val="both"/>
        <w:rPr>
          <w:sz w:val="24"/>
          <w:szCs w:val="24"/>
        </w:rPr>
      </w:pPr>
      <w:r w:rsidRPr="000865AB">
        <w:rPr>
          <w:sz w:val="24"/>
          <w:szCs w:val="24"/>
        </w:rPr>
        <w:t xml:space="preserve">Telefónne čísla rodičov budú použité len v súrnych prípadoch ( ochorenie dieťaťa, úraz a pod.). Konzultácia s riaditeľkou sa </w:t>
      </w:r>
      <w:r w:rsidR="002D2402">
        <w:rPr>
          <w:sz w:val="24"/>
          <w:szCs w:val="24"/>
        </w:rPr>
        <w:t>môže uskutočňovať</w:t>
      </w:r>
      <w:r w:rsidRPr="000865AB">
        <w:rPr>
          <w:sz w:val="24"/>
          <w:szCs w:val="24"/>
        </w:rPr>
        <w:t xml:space="preserve"> v prítomnosti pedagogického </w:t>
      </w:r>
      <w:r w:rsidR="002D2402">
        <w:rPr>
          <w:sz w:val="24"/>
          <w:szCs w:val="24"/>
        </w:rPr>
        <w:t xml:space="preserve">alebo prevádzkového </w:t>
      </w:r>
      <w:r w:rsidRPr="000865AB">
        <w:rPr>
          <w:sz w:val="24"/>
          <w:szCs w:val="24"/>
        </w:rPr>
        <w:t xml:space="preserve">zamestnanca. Konzultácia je písomne zaznamenaná a podpísaná konzultujúcimi. </w:t>
      </w:r>
    </w:p>
    <w:p w14:paraId="36C9E7EA" w14:textId="77777777" w:rsidR="006751D3" w:rsidRDefault="006751D3" w:rsidP="003B1913">
      <w:pPr>
        <w:spacing w:line="360" w:lineRule="auto"/>
        <w:ind w:left="360" w:hanging="360"/>
        <w:jc w:val="both"/>
        <w:rPr>
          <w:b/>
          <w:sz w:val="28"/>
          <w:szCs w:val="28"/>
        </w:rPr>
      </w:pPr>
    </w:p>
    <w:p w14:paraId="1CC176B4" w14:textId="2DC231BA" w:rsidR="003F11A1" w:rsidRDefault="00374701" w:rsidP="003B1913">
      <w:pPr>
        <w:spacing w:line="360" w:lineRule="auto"/>
        <w:ind w:left="360" w:hanging="360"/>
        <w:jc w:val="both"/>
        <w:rPr>
          <w:b/>
          <w:sz w:val="24"/>
          <w:szCs w:val="24"/>
        </w:rPr>
      </w:pPr>
      <w:r w:rsidRPr="00374701">
        <w:rPr>
          <w:b/>
          <w:sz w:val="24"/>
          <w:szCs w:val="24"/>
        </w:rPr>
        <w:t xml:space="preserve">Odsek 5  </w:t>
      </w:r>
    </w:p>
    <w:p w14:paraId="036BAE24" w14:textId="3B8C9F21" w:rsidR="003B1913" w:rsidRPr="00374701" w:rsidRDefault="003175F8" w:rsidP="003B1913">
      <w:pPr>
        <w:spacing w:line="360" w:lineRule="auto"/>
        <w:ind w:left="360" w:hanging="360"/>
        <w:jc w:val="both"/>
        <w:rPr>
          <w:b/>
          <w:sz w:val="24"/>
          <w:szCs w:val="24"/>
        </w:rPr>
      </w:pPr>
      <w:r w:rsidRPr="00374701">
        <w:rPr>
          <w:b/>
          <w:sz w:val="24"/>
          <w:szCs w:val="24"/>
        </w:rPr>
        <w:t>Úhrada príspevkov za pobyt dieťaťa v materskej škole</w:t>
      </w:r>
    </w:p>
    <w:p w14:paraId="55044676" w14:textId="5EEA98AC" w:rsidR="003175F8" w:rsidRPr="000865AB" w:rsidRDefault="003175F8" w:rsidP="00BF3E94">
      <w:pPr>
        <w:spacing w:line="360" w:lineRule="auto"/>
        <w:ind w:firstLine="360"/>
        <w:jc w:val="both"/>
        <w:rPr>
          <w:sz w:val="24"/>
          <w:szCs w:val="24"/>
        </w:rPr>
      </w:pPr>
      <w:r w:rsidRPr="000865AB">
        <w:rPr>
          <w:sz w:val="24"/>
          <w:szCs w:val="24"/>
        </w:rPr>
        <w:t>Výšku príspevku za pobyt dieťaťa v materskej školy určil</w:t>
      </w:r>
      <w:r w:rsidR="00BF3E94" w:rsidRPr="000865AB">
        <w:rPr>
          <w:sz w:val="24"/>
          <w:szCs w:val="24"/>
        </w:rPr>
        <w:t xml:space="preserve"> zriaďovateľ Všeobecne záväzným n</w:t>
      </w:r>
      <w:r w:rsidRPr="000865AB">
        <w:rPr>
          <w:sz w:val="24"/>
          <w:szCs w:val="24"/>
        </w:rPr>
        <w:t>ariadením č.1</w:t>
      </w:r>
      <w:r w:rsidR="006F3392">
        <w:rPr>
          <w:sz w:val="24"/>
          <w:szCs w:val="24"/>
        </w:rPr>
        <w:t>5</w:t>
      </w:r>
      <w:r w:rsidR="00990720">
        <w:rPr>
          <w:sz w:val="24"/>
          <w:szCs w:val="24"/>
        </w:rPr>
        <w:t>/202</w:t>
      </w:r>
      <w:r w:rsidR="006F3392">
        <w:rPr>
          <w:sz w:val="24"/>
          <w:szCs w:val="24"/>
        </w:rPr>
        <w:t>2</w:t>
      </w:r>
      <w:r w:rsidRPr="000865AB">
        <w:rPr>
          <w:sz w:val="24"/>
          <w:szCs w:val="24"/>
        </w:rPr>
        <w:t xml:space="preserve"> o určení výšky príspevkov na</w:t>
      </w:r>
      <w:r w:rsidR="00DA2103" w:rsidRPr="000865AB">
        <w:rPr>
          <w:sz w:val="24"/>
          <w:szCs w:val="24"/>
        </w:rPr>
        <w:t xml:space="preserve"> školy a školské zariadenia</w:t>
      </w:r>
      <w:r w:rsidRPr="000865AB">
        <w:rPr>
          <w:sz w:val="24"/>
          <w:szCs w:val="24"/>
        </w:rPr>
        <w:t xml:space="preserve"> v zriaďovateľskej pôsobnosti Mesta Banská Bystrica (viď Príloha 1) </w:t>
      </w:r>
    </w:p>
    <w:p w14:paraId="200FFD3A" w14:textId="531FF288" w:rsidR="003175F8" w:rsidRPr="000865AB" w:rsidRDefault="003175F8" w:rsidP="00BF3E94">
      <w:pPr>
        <w:pStyle w:val="Default"/>
        <w:spacing w:line="360" w:lineRule="auto"/>
        <w:ind w:firstLine="360"/>
        <w:jc w:val="both"/>
      </w:pPr>
      <w:r w:rsidRPr="000865AB">
        <w:t>Zákonný zástupca dieťaťa uhrádza príspevok na čiastočnú úhradu výdavkov za pobyt dieťaťa v materskej škole v zriaďovateľskej pôsobnosti Mesta Banská Bystrica bezhotovostne, t.j. prevodom na</w:t>
      </w:r>
      <w:r w:rsidR="00DA2103" w:rsidRPr="000865AB">
        <w:t xml:space="preserve"> potravinový účet školskej jedál</w:t>
      </w:r>
      <w:r w:rsidRPr="000865AB">
        <w:t xml:space="preserve">ne pri materskej škole a to mesačne vždy do 10. dňa v mesiaci </w:t>
      </w:r>
      <w:r w:rsidR="00990720">
        <w:t xml:space="preserve">jednotnou </w:t>
      </w:r>
      <w:r w:rsidRPr="000865AB">
        <w:t>sumou vo výške</w:t>
      </w:r>
      <w:r w:rsidR="00990720">
        <w:t xml:space="preserve"> </w:t>
      </w:r>
      <w:r w:rsidR="006F3392">
        <w:rPr>
          <w:b/>
          <w:bCs/>
        </w:rPr>
        <w:t>32</w:t>
      </w:r>
      <w:r w:rsidR="00990720">
        <w:t xml:space="preserve"> </w:t>
      </w:r>
      <w:r w:rsidR="00990720" w:rsidRPr="000865AB">
        <w:rPr>
          <w:b/>
          <w:bCs/>
        </w:rPr>
        <w:t>€</w:t>
      </w:r>
      <w:r w:rsidRPr="000865AB">
        <w:t xml:space="preserve"> </w:t>
      </w:r>
    </w:p>
    <w:p w14:paraId="42350990" w14:textId="77777777" w:rsidR="003175F8" w:rsidRPr="000865AB" w:rsidRDefault="003175F8" w:rsidP="00922D24">
      <w:pPr>
        <w:pStyle w:val="Default"/>
        <w:spacing w:line="360" w:lineRule="auto"/>
        <w:jc w:val="both"/>
      </w:pPr>
      <w:r w:rsidRPr="000865AB">
        <w:t xml:space="preserve">Príspevok je možné uhrádzať jednorazovým alebo trvalým príkazom. </w:t>
      </w:r>
    </w:p>
    <w:p w14:paraId="07BCBCAC" w14:textId="77777777" w:rsidR="003175F8" w:rsidRPr="000865AB" w:rsidRDefault="003175F8" w:rsidP="00922D24">
      <w:pPr>
        <w:pStyle w:val="Default"/>
        <w:spacing w:line="360" w:lineRule="auto"/>
        <w:jc w:val="both"/>
      </w:pPr>
      <w:r w:rsidRPr="000865AB">
        <w:rPr>
          <w:b/>
          <w:bCs/>
        </w:rPr>
        <w:t xml:space="preserve">Príspevok za pobyt dieťaťa sa v materskej škole neuhrádza: </w:t>
      </w:r>
    </w:p>
    <w:p w14:paraId="6E9ED76A" w14:textId="77777777" w:rsidR="003175F8" w:rsidRPr="000865AB" w:rsidRDefault="003175F8" w:rsidP="00411E00">
      <w:pPr>
        <w:pStyle w:val="Default"/>
        <w:numPr>
          <w:ilvl w:val="0"/>
          <w:numId w:val="6"/>
        </w:numPr>
        <w:spacing w:after="47" w:line="360" w:lineRule="auto"/>
        <w:jc w:val="both"/>
      </w:pPr>
      <w:r w:rsidRPr="000865AB">
        <w:t xml:space="preserve">ak má dieťa jeden rok pred plnením školskej dochádzky, pričom za dieťa, ktoré má jeden rok pred plnením povinnej školskej dochádzky sa považuje dieťa, ktoré do 31. augusta (vrátane), ktorý predchádza školskému roku od ktorého má začať plniť povinnú školskú dochádzku, dosiahne vek 5 rokov. Takýmto dieťaťom je aj dieťa s odloženým začiatkom plnenia povinnej školskej dochádzky. </w:t>
      </w:r>
    </w:p>
    <w:p w14:paraId="5EBB01E8" w14:textId="77777777" w:rsidR="003175F8" w:rsidRPr="000865AB" w:rsidRDefault="003175F8" w:rsidP="00411E00">
      <w:pPr>
        <w:pStyle w:val="Default"/>
        <w:numPr>
          <w:ilvl w:val="0"/>
          <w:numId w:val="6"/>
        </w:numPr>
        <w:spacing w:after="47" w:line="360" w:lineRule="auto"/>
        <w:jc w:val="both"/>
      </w:pPr>
      <w:r w:rsidRPr="000865AB">
        <w:t xml:space="preserve">ak zákonný zástupca dieťaťa predloží riaditeľke materskej školy doklad o tom, že je poberateľom dávok v hmotnej núdzi, </w:t>
      </w:r>
    </w:p>
    <w:p w14:paraId="4744F99F" w14:textId="77777777" w:rsidR="003175F8" w:rsidRPr="000865AB" w:rsidRDefault="003175F8" w:rsidP="00411E00">
      <w:pPr>
        <w:pStyle w:val="Default"/>
        <w:numPr>
          <w:ilvl w:val="0"/>
          <w:numId w:val="6"/>
        </w:numPr>
        <w:spacing w:after="47" w:line="360" w:lineRule="auto"/>
        <w:jc w:val="both"/>
      </w:pPr>
      <w:r w:rsidRPr="000865AB">
        <w:t xml:space="preserve">ak je dieťa umiestnené v materskej škole na základe rozhodnutia súdu </w:t>
      </w:r>
    </w:p>
    <w:p w14:paraId="3C292885" w14:textId="77777777" w:rsidR="003175F8" w:rsidRPr="000865AB" w:rsidRDefault="003175F8" w:rsidP="00411E00">
      <w:pPr>
        <w:pStyle w:val="Default"/>
        <w:numPr>
          <w:ilvl w:val="0"/>
          <w:numId w:val="6"/>
        </w:numPr>
        <w:spacing w:line="360" w:lineRule="auto"/>
        <w:jc w:val="both"/>
      </w:pPr>
      <w:r w:rsidRPr="000865AB">
        <w:lastRenderedPageBreak/>
        <w:t xml:space="preserve">ak má dieťa prerušenú dochádzku do materskej školy na viac ako 30 po sebe nasledujúcich kalendárnych dní z dôvodu choroby alebo rodinných dôvodov preukázateľným spôsobom, t. j. lekárskym potvrdením, písomnou žiadosťou </w:t>
      </w:r>
    </w:p>
    <w:p w14:paraId="12045567" w14:textId="77777777" w:rsidR="003175F8" w:rsidRPr="000865AB" w:rsidRDefault="00037E32" w:rsidP="00922D24">
      <w:pPr>
        <w:spacing w:line="360" w:lineRule="auto"/>
        <w:ind w:left="113" w:right="57" w:firstLine="247"/>
        <w:jc w:val="both"/>
        <w:rPr>
          <w:sz w:val="24"/>
          <w:szCs w:val="24"/>
        </w:rPr>
      </w:pPr>
      <w:r w:rsidRPr="000865AB">
        <w:rPr>
          <w:sz w:val="24"/>
          <w:szCs w:val="24"/>
        </w:rPr>
        <w:t>Za závažné porušenie školského poriadku sa považuje aj t</w:t>
      </w:r>
      <w:r w:rsidR="00991EDA" w:rsidRPr="000865AB">
        <w:rPr>
          <w:sz w:val="24"/>
          <w:szCs w:val="24"/>
        </w:rPr>
        <w:t>á skutočnosť, keď</w:t>
      </w:r>
      <w:r w:rsidRPr="000865AB">
        <w:rPr>
          <w:sz w:val="24"/>
          <w:szCs w:val="24"/>
        </w:rPr>
        <w:t xml:space="preserve"> rodič neuhradí opakovane do </w:t>
      </w:r>
      <w:r w:rsidR="00991EDA" w:rsidRPr="000865AB">
        <w:rPr>
          <w:sz w:val="24"/>
          <w:szCs w:val="24"/>
        </w:rPr>
        <w:t xml:space="preserve">10. dňa v mesiaci stanovený poplatok. Po predchádzajúcom ústnom a následne písomnom upozornení vydá </w:t>
      </w:r>
      <w:r w:rsidR="00606FFF" w:rsidRPr="000865AB">
        <w:rPr>
          <w:sz w:val="24"/>
          <w:szCs w:val="24"/>
        </w:rPr>
        <w:t xml:space="preserve">riaditeľka školy </w:t>
      </w:r>
      <w:r w:rsidR="00991EDA" w:rsidRPr="000865AB">
        <w:rPr>
          <w:sz w:val="24"/>
          <w:szCs w:val="24"/>
        </w:rPr>
        <w:t>rozhodnutie</w:t>
      </w:r>
      <w:r w:rsidR="00606FFF" w:rsidRPr="000865AB">
        <w:rPr>
          <w:sz w:val="24"/>
          <w:szCs w:val="24"/>
        </w:rPr>
        <w:t xml:space="preserve"> o ukončení dochádzky dieťaťa do materskej školy. </w:t>
      </w:r>
    </w:p>
    <w:p w14:paraId="4B4D1726" w14:textId="77777777" w:rsidR="00AC4AB7" w:rsidRPr="000865AB" w:rsidRDefault="00AC4AB7" w:rsidP="00922D24">
      <w:pPr>
        <w:spacing w:line="360" w:lineRule="auto"/>
        <w:ind w:left="113" w:right="57"/>
        <w:jc w:val="both"/>
        <w:rPr>
          <w:sz w:val="24"/>
          <w:szCs w:val="24"/>
        </w:rPr>
      </w:pPr>
    </w:p>
    <w:p w14:paraId="677DF8A0" w14:textId="77777777" w:rsidR="00613146" w:rsidRPr="000865AB" w:rsidRDefault="00613146" w:rsidP="00922D24">
      <w:pPr>
        <w:pStyle w:val="Default"/>
        <w:spacing w:line="360" w:lineRule="auto"/>
        <w:ind w:left="113" w:right="57"/>
        <w:jc w:val="both"/>
      </w:pPr>
      <w:r w:rsidRPr="000865AB">
        <w:rPr>
          <w:b/>
          <w:bCs/>
        </w:rPr>
        <w:t xml:space="preserve">Príspevok na stravu </w:t>
      </w:r>
    </w:p>
    <w:p w14:paraId="66B7FA93" w14:textId="77777777" w:rsidR="00613146" w:rsidRPr="000865AB" w:rsidRDefault="00613146" w:rsidP="00922D24">
      <w:pPr>
        <w:pStyle w:val="Default"/>
        <w:spacing w:line="360" w:lineRule="auto"/>
        <w:ind w:left="113" w:right="57"/>
        <w:jc w:val="both"/>
      </w:pPr>
      <w:r w:rsidRPr="000865AB">
        <w:t>Okrem príspevku za dochádzku do materskej školy je rodič povinný uhradiť poplatok za</w:t>
      </w:r>
      <w:r w:rsidR="00B0579F" w:rsidRPr="000865AB">
        <w:t xml:space="preserve"> stravovanie dieťaťa.</w:t>
      </w:r>
      <w:r w:rsidRPr="000865AB">
        <w:t xml:space="preserve"> </w:t>
      </w:r>
    </w:p>
    <w:p w14:paraId="3B14BB2F" w14:textId="77777777" w:rsidR="00613146" w:rsidRPr="000865AB" w:rsidRDefault="00613146" w:rsidP="00411E00">
      <w:pPr>
        <w:pStyle w:val="Default"/>
        <w:numPr>
          <w:ilvl w:val="0"/>
          <w:numId w:val="5"/>
        </w:numPr>
        <w:spacing w:after="47" w:line="360" w:lineRule="auto"/>
        <w:jc w:val="both"/>
      </w:pPr>
      <w:r w:rsidRPr="000865AB">
        <w:t>poplatok za stravovanie sa platí poštovou poukážkou alebo bezhotovostne vždy do 1</w:t>
      </w:r>
      <w:r w:rsidR="006751D3">
        <w:t>0</w:t>
      </w:r>
      <w:r w:rsidRPr="000865AB">
        <w:t xml:space="preserve">. dňa v mesiaci, </w:t>
      </w:r>
    </w:p>
    <w:p w14:paraId="1BD3E6F7" w14:textId="77777777" w:rsidR="00613146" w:rsidRPr="000865AB" w:rsidRDefault="00613146" w:rsidP="00411E00">
      <w:pPr>
        <w:pStyle w:val="Default"/>
        <w:numPr>
          <w:ilvl w:val="0"/>
          <w:numId w:val="5"/>
        </w:numPr>
        <w:spacing w:after="47" w:line="360" w:lineRule="auto"/>
        <w:jc w:val="both"/>
      </w:pPr>
      <w:r w:rsidRPr="000865AB">
        <w:t xml:space="preserve">oznamy riaditeľky školskej jedálne budú mesačne zverejňované na hlavnej nástenke </w:t>
      </w:r>
      <w:r w:rsidR="000F2B2D">
        <w:t xml:space="preserve">   </w:t>
      </w:r>
      <w:r w:rsidRPr="000865AB">
        <w:t xml:space="preserve">v </w:t>
      </w:r>
      <w:r w:rsidR="000F2B2D">
        <w:t>šatni</w:t>
      </w:r>
      <w:r w:rsidRPr="000865AB">
        <w:t xml:space="preserve"> materskej školy </w:t>
      </w:r>
    </w:p>
    <w:p w14:paraId="2B50614E" w14:textId="77777777" w:rsidR="00613146" w:rsidRPr="000865AB" w:rsidRDefault="00613146" w:rsidP="00411E00">
      <w:pPr>
        <w:pStyle w:val="Default"/>
        <w:numPr>
          <w:ilvl w:val="0"/>
          <w:numId w:val="5"/>
        </w:numPr>
        <w:spacing w:line="360" w:lineRule="auto"/>
        <w:jc w:val="both"/>
      </w:pPr>
      <w:r w:rsidRPr="000865AB">
        <w:t xml:space="preserve">v prípade, že zákonný zástupca neuhrádza poplatky v určenom termíne, môže riaditeľ materskej školy po predchádzajúcom upozornení rozhodnúť o ukončení dochádzky dieťaťa do materskej školy. </w:t>
      </w:r>
    </w:p>
    <w:p w14:paraId="45B1C36E" w14:textId="77777777" w:rsidR="00613146" w:rsidRPr="000865AB" w:rsidRDefault="00613146" w:rsidP="00922D24">
      <w:pPr>
        <w:pStyle w:val="Default"/>
        <w:spacing w:line="360" w:lineRule="auto"/>
        <w:jc w:val="both"/>
      </w:pPr>
    </w:p>
    <w:p w14:paraId="4FA3217C" w14:textId="77777777" w:rsidR="00613146" w:rsidRPr="000865AB" w:rsidRDefault="00613146" w:rsidP="00922D24">
      <w:pPr>
        <w:pStyle w:val="Default"/>
        <w:spacing w:line="360" w:lineRule="auto"/>
        <w:jc w:val="both"/>
      </w:pPr>
      <w:r w:rsidRPr="000865AB">
        <w:t xml:space="preserve">Príspevok na stravu pozostáva zo: </w:t>
      </w:r>
    </w:p>
    <w:p w14:paraId="404879AC" w14:textId="2637DBBC" w:rsidR="00613146" w:rsidRDefault="00613146" w:rsidP="00922D24">
      <w:pPr>
        <w:pStyle w:val="Default"/>
        <w:spacing w:line="360" w:lineRule="auto"/>
        <w:jc w:val="both"/>
        <w:rPr>
          <w:b/>
          <w:bCs/>
        </w:rPr>
      </w:pPr>
      <w:r w:rsidRPr="000865AB">
        <w:t xml:space="preserve">Stravnej jednotky: </w:t>
      </w:r>
      <w:bookmarkStart w:id="0" w:name="_Hlk41556610"/>
      <w:r w:rsidR="006F3392">
        <w:rPr>
          <w:b/>
          <w:bCs/>
        </w:rPr>
        <w:t xml:space="preserve">2,10 </w:t>
      </w:r>
      <w:r w:rsidRPr="000865AB">
        <w:rPr>
          <w:b/>
          <w:bCs/>
        </w:rPr>
        <w:t>€</w:t>
      </w:r>
      <w:bookmarkEnd w:id="0"/>
      <w:r w:rsidRPr="000865AB">
        <w:rPr>
          <w:b/>
          <w:bCs/>
        </w:rPr>
        <w:t xml:space="preserve">/ deň </w:t>
      </w:r>
    </w:p>
    <w:p w14:paraId="7650F4FC" w14:textId="120CD2C8" w:rsidR="00613146" w:rsidRPr="000865AB" w:rsidRDefault="00613146" w:rsidP="00922D24">
      <w:pPr>
        <w:spacing w:line="360" w:lineRule="auto"/>
        <w:jc w:val="both"/>
        <w:rPr>
          <w:b/>
          <w:bCs/>
          <w:sz w:val="24"/>
          <w:szCs w:val="24"/>
        </w:rPr>
      </w:pPr>
      <w:r w:rsidRPr="000865AB">
        <w:rPr>
          <w:sz w:val="24"/>
          <w:szCs w:val="24"/>
        </w:rPr>
        <w:t xml:space="preserve">Režijného poplatku </w:t>
      </w:r>
      <w:r w:rsidR="006F3392" w:rsidRPr="006F3392">
        <w:rPr>
          <w:b/>
          <w:bCs/>
          <w:sz w:val="24"/>
          <w:szCs w:val="24"/>
        </w:rPr>
        <w:t>9</w:t>
      </w:r>
      <w:r w:rsidRPr="000865AB">
        <w:rPr>
          <w:b/>
          <w:bCs/>
          <w:sz w:val="24"/>
          <w:szCs w:val="24"/>
        </w:rPr>
        <w:t xml:space="preserve"> €/mesačne</w:t>
      </w:r>
    </w:p>
    <w:p w14:paraId="1AD35458" w14:textId="77777777" w:rsidR="004F17B8" w:rsidRPr="000865AB" w:rsidRDefault="004F17B8" w:rsidP="00922D24">
      <w:pPr>
        <w:spacing w:line="360" w:lineRule="auto"/>
        <w:jc w:val="both"/>
        <w:rPr>
          <w:bCs/>
          <w:sz w:val="24"/>
          <w:szCs w:val="24"/>
        </w:rPr>
      </w:pPr>
      <w:r w:rsidRPr="000865AB">
        <w:rPr>
          <w:bCs/>
          <w:sz w:val="24"/>
          <w:szCs w:val="24"/>
        </w:rPr>
        <w:t>V prípade, že rodič neuhradí uvedené poplatky v stanovenom termíne, môže riaditeľka ŠJ po predchádzajúcom upozornení rozhodnúť o ukončení poskytovania stravovania v materskej škole</w:t>
      </w:r>
      <w:r w:rsidR="00F558EB">
        <w:rPr>
          <w:bCs/>
          <w:sz w:val="24"/>
          <w:szCs w:val="24"/>
        </w:rPr>
        <w:t xml:space="preserve">, čo sa považuje </w:t>
      </w:r>
      <w:r w:rsidRPr="000865AB">
        <w:rPr>
          <w:bCs/>
          <w:sz w:val="24"/>
          <w:szCs w:val="24"/>
        </w:rPr>
        <w:t xml:space="preserve"> </w:t>
      </w:r>
      <w:r w:rsidR="00F558EB">
        <w:rPr>
          <w:bCs/>
          <w:sz w:val="24"/>
          <w:szCs w:val="24"/>
        </w:rPr>
        <w:t xml:space="preserve">za závažné porušenie školského poriadku. </w:t>
      </w:r>
    </w:p>
    <w:p w14:paraId="385783EB" w14:textId="59B581B3" w:rsidR="006E6320" w:rsidRDefault="00206346" w:rsidP="004D7FE8">
      <w:pPr>
        <w:spacing w:line="360" w:lineRule="auto"/>
        <w:ind w:left="360" w:hanging="360"/>
        <w:jc w:val="both"/>
        <w:rPr>
          <w:sz w:val="24"/>
          <w:szCs w:val="24"/>
        </w:rPr>
      </w:pPr>
      <w:r>
        <w:rPr>
          <w:sz w:val="24"/>
          <w:szCs w:val="24"/>
        </w:rPr>
        <w:t>Ďalšie poplatky – rodičia prispievajú do OZ podľa schválených stanov OZ</w:t>
      </w:r>
      <w:r w:rsidR="004D7FE8">
        <w:rPr>
          <w:sz w:val="24"/>
          <w:szCs w:val="24"/>
        </w:rPr>
        <w:t xml:space="preserve"> a štatútu RŠ </w:t>
      </w:r>
      <w:r w:rsidR="001304F0">
        <w:rPr>
          <w:sz w:val="24"/>
          <w:szCs w:val="24"/>
        </w:rPr>
        <w:t xml:space="preserve">príspevok, ktorého výšku a spôsob platenia si na začiatku školského roka odhlasujú na prvom rodičovskom združení. </w:t>
      </w:r>
      <w:r>
        <w:rPr>
          <w:sz w:val="24"/>
          <w:szCs w:val="24"/>
        </w:rPr>
        <w:t xml:space="preserve"> </w:t>
      </w:r>
    </w:p>
    <w:p w14:paraId="106CA0F2" w14:textId="77777777" w:rsidR="001A5C82" w:rsidRDefault="001A5C82" w:rsidP="00922D24">
      <w:pPr>
        <w:spacing w:line="360" w:lineRule="auto"/>
        <w:ind w:left="360" w:hanging="360"/>
        <w:jc w:val="both"/>
        <w:rPr>
          <w:sz w:val="24"/>
          <w:szCs w:val="24"/>
        </w:rPr>
      </w:pPr>
    </w:p>
    <w:p w14:paraId="3E0F63B0" w14:textId="77777777" w:rsidR="004D7FE8" w:rsidRDefault="004D7FE8" w:rsidP="00374701">
      <w:pPr>
        <w:spacing w:line="360" w:lineRule="auto"/>
        <w:jc w:val="both"/>
        <w:rPr>
          <w:b/>
          <w:sz w:val="24"/>
          <w:szCs w:val="24"/>
        </w:rPr>
      </w:pPr>
    </w:p>
    <w:p w14:paraId="6F703498" w14:textId="77777777" w:rsidR="004D7FE8" w:rsidRDefault="004D7FE8" w:rsidP="00374701">
      <w:pPr>
        <w:spacing w:line="360" w:lineRule="auto"/>
        <w:jc w:val="both"/>
        <w:rPr>
          <w:b/>
          <w:sz w:val="24"/>
          <w:szCs w:val="24"/>
        </w:rPr>
      </w:pPr>
    </w:p>
    <w:p w14:paraId="490250F6" w14:textId="77777777" w:rsidR="003F11A1" w:rsidRDefault="00374701" w:rsidP="00374701">
      <w:pPr>
        <w:spacing w:line="360" w:lineRule="auto"/>
        <w:jc w:val="both"/>
        <w:rPr>
          <w:b/>
          <w:sz w:val="24"/>
          <w:szCs w:val="24"/>
        </w:rPr>
      </w:pPr>
      <w:r w:rsidRPr="00374701">
        <w:rPr>
          <w:b/>
          <w:sz w:val="24"/>
          <w:szCs w:val="24"/>
        </w:rPr>
        <w:lastRenderedPageBreak/>
        <w:t xml:space="preserve">Odsek 6  </w:t>
      </w:r>
    </w:p>
    <w:p w14:paraId="38F05DE1" w14:textId="2049C474" w:rsidR="00AC4AB7" w:rsidRPr="00374701" w:rsidRDefault="00AC4AB7" w:rsidP="00374701">
      <w:pPr>
        <w:spacing w:line="360" w:lineRule="auto"/>
        <w:jc w:val="both"/>
        <w:rPr>
          <w:b/>
          <w:sz w:val="24"/>
          <w:szCs w:val="24"/>
        </w:rPr>
      </w:pPr>
      <w:r w:rsidRPr="00374701">
        <w:rPr>
          <w:b/>
          <w:sz w:val="24"/>
          <w:szCs w:val="24"/>
        </w:rPr>
        <w:t>Organizácia tried a vekové zloženie detí</w:t>
      </w:r>
    </w:p>
    <w:p w14:paraId="784E50FC" w14:textId="77777777" w:rsidR="00AC4AB7" w:rsidRPr="00374701" w:rsidRDefault="0078047B" w:rsidP="00922D24">
      <w:pPr>
        <w:spacing w:line="360" w:lineRule="auto"/>
        <w:jc w:val="both"/>
        <w:rPr>
          <w:bCs/>
          <w:sz w:val="24"/>
          <w:szCs w:val="24"/>
        </w:rPr>
      </w:pPr>
      <w:r w:rsidRPr="00374701">
        <w:rPr>
          <w:bCs/>
          <w:sz w:val="24"/>
          <w:szCs w:val="24"/>
        </w:rPr>
        <w:t xml:space="preserve">Spravidla sú deti rozdelené: </w:t>
      </w:r>
    </w:p>
    <w:p w14:paraId="6F85C1FD" w14:textId="344962B4" w:rsidR="00AC4AB7" w:rsidRPr="000865AB" w:rsidRDefault="00E20958" w:rsidP="00922D24">
      <w:pPr>
        <w:spacing w:line="360" w:lineRule="auto"/>
        <w:jc w:val="both"/>
        <w:rPr>
          <w:sz w:val="24"/>
          <w:szCs w:val="24"/>
        </w:rPr>
      </w:pPr>
      <w:r>
        <w:rPr>
          <w:sz w:val="24"/>
          <w:szCs w:val="24"/>
        </w:rPr>
        <w:t xml:space="preserve">Trieda </w:t>
      </w:r>
      <w:r w:rsidR="00916A0D">
        <w:rPr>
          <w:sz w:val="24"/>
          <w:szCs w:val="24"/>
        </w:rPr>
        <w:t>Lienok</w:t>
      </w:r>
      <w:r w:rsidR="00E8795D" w:rsidRPr="000865AB">
        <w:rPr>
          <w:sz w:val="24"/>
          <w:szCs w:val="24"/>
        </w:rPr>
        <w:t xml:space="preserve">: </w:t>
      </w:r>
      <w:r w:rsidR="00274CC7">
        <w:rPr>
          <w:sz w:val="24"/>
          <w:szCs w:val="24"/>
        </w:rPr>
        <w:t>3</w:t>
      </w:r>
      <w:r>
        <w:rPr>
          <w:sz w:val="24"/>
          <w:szCs w:val="24"/>
        </w:rPr>
        <w:t xml:space="preserve"> – 5</w:t>
      </w:r>
      <w:r w:rsidR="00E8795D" w:rsidRPr="000865AB">
        <w:rPr>
          <w:sz w:val="24"/>
          <w:szCs w:val="24"/>
        </w:rPr>
        <w:t xml:space="preserve"> ročné deti</w:t>
      </w:r>
    </w:p>
    <w:p w14:paraId="796FFD38" w14:textId="7D4FD0FE" w:rsidR="00E8795D" w:rsidRDefault="00E20958" w:rsidP="00922D24">
      <w:pPr>
        <w:spacing w:line="360" w:lineRule="auto"/>
        <w:jc w:val="both"/>
        <w:rPr>
          <w:sz w:val="24"/>
          <w:szCs w:val="24"/>
        </w:rPr>
      </w:pPr>
      <w:r>
        <w:rPr>
          <w:sz w:val="24"/>
          <w:szCs w:val="24"/>
        </w:rPr>
        <w:t>Trieda V</w:t>
      </w:r>
      <w:r w:rsidR="00E128C8" w:rsidRPr="000865AB">
        <w:rPr>
          <w:sz w:val="24"/>
          <w:szCs w:val="24"/>
        </w:rPr>
        <w:t>čiel</w:t>
      </w:r>
      <w:r w:rsidR="00916A0D">
        <w:rPr>
          <w:sz w:val="24"/>
          <w:szCs w:val="24"/>
        </w:rPr>
        <w:t>ok</w:t>
      </w:r>
      <w:r w:rsidR="00E8795D" w:rsidRPr="000865AB">
        <w:rPr>
          <w:sz w:val="24"/>
          <w:szCs w:val="24"/>
        </w:rPr>
        <w:t xml:space="preserve">: </w:t>
      </w:r>
      <w:r w:rsidR="00AD574A">
        <w:rPr>
          <w:sz w:val="24"/>
          <w:szCs w:val="24"/>
        </w:rPr>
        <w:t>4</w:t>
      </w:r>
      <w:r w:rsidR="00E8795D" w:rsidRPr="000865AB">
        <w:rPr>
          <w:sz w:val="24"/>
          <w:szCs w:val="24"/>
        </w:rPr>
        <w:t xml:space="preserve"> – 6 ročné deti </w:t>
      </w:r>
    </w:p>
    <w:p w14:paraId="507CB019" w14:textId="77777777" w:rsidR="00374701" w:rsidRPr="000865AB" w:rsidRDefault="00374701" w:rsidP="00922D24">
      <w:pPr>
        <w:spacing w:line="360" w:lineRule="auto"/>
        <w:jc w:val="both"/>
        <w:rPr>
          <w:sz w:val="24"/>
          <w:szCs w:val="24"/>
        </w:rPr>
      </w:pPr>
    </w:p>
    <w:p w14:paraId="12D08937" w14:textId="77777777" w:rsidR="003F11A1" w:rsidRDefault="00374701" w:rsidP="00922D24">
      <w:pPr>
        <w:spacing w:line="360" w:lineRule="auto"/>
        <w:jc w:val="both"/>
        <w:rPr>
          <w:b/>
          <w:sz w:val="24"/>
          <w:szCs w:val="24"/>
        </w:rPr>
      </w:pPr>
      <w:r w:rsidRPr="00374701">
        <w:rPr>
          <w:b/>
          <w:sz w:val="24"/>
          <w:szCs w:val="24"/>
        </w:rPr>
        <w:t xml:space="preserve">Odsek 7  </w:t>
      </w:r>
    </w:p>
    <w:p w14:paraId="5852465A" w14:textId="78E8B765" w:rsidR="00AC4AB7" w:rsidRPr="00374701" w:rsidRDefault="00AC4AB7" w:rsidP="00922D24">
      <w:pPr>
        <w:spacing w:line="360" w:lineRule="auto"/>
        <w:jc w:val="both"/>
        <w:rPr>
          <w:b/>
          <w:sz w:val="24"/>
          <w:szCs w:val="24"/>
        </w:rPr>
      </w:pPr>
      <w:r w:rsidRPr="00374701">
        <w:rPr>
          <w:b/>
          <w:sz w:val="24"/>
          <w:szCs w:val="24"/>
        </w:rPr>
        <w:t>Prevádzka tried , schádzanie a rozchádzanie detí</w:t>
      </w:r>
    </w:p>
    <w:p w14:paraId="6761D205" w14:textId="77777777" w:rsidR="00AC4AB7" w:rsidRPr="000865AB" w:rsidRDefault="008B7DFB" w:rsidP="00922D24">
      <w:pPr>
        <w:spacing w:line="360" w:lineRule="auto"/>
        <w:ind w:firstLine="708"/>
        <w:jc w:val="both"/>
        <w:rPr>
          <w:b/>
          <w:sz w:val="24"/>
          <w:szCs w:val="24"/>
        </w:rPr>
      </w:pPr>
      <w:r w:rsidRPr="000865AB">
        <w:rPr>
          <w:sz w:val="24"/>
          <w:szCs w:val="24"/>
        </w:rPr>
        <w:t>Čas prevádzky v jednotlivých triedach je upravený podľa personálneho obsadenia tak, že umožňuje čiastočné prekrývanie úväzkov učiteľov počas pobytu vonku a počas obeda.</w:t>
      </w:r>
    </w:p>
    <w:p w14:paraId="2EC2F62A" w14:textId="7894E346" w:rsidR="00B814FD" w:rsidRPr="000865AB" w:rsidRDefault="0078047B" w:rsidP="00922D24">
      <w:pPr>
        <w:spacing w:line="360" w:lineRule="auto"/>
        <w:jc w:val="both"/>
        <w:rPr>
          <w:sz w:val="24"/>
          <w:szCs w:val="24"/>
        </w:rPr>
      </w:pPr>
      <w:r>
        <w:rPr>
          <w:sz w:val="24"/>
          <w:szCs w:val="24"/>
        </w:rPr>
        <w:t xml:space="preserve">Trieda </w:t>
      </w:r>
      <w:r w:rsidR="00916A0D">
        <w:rPr>
          <w:sz w:val="24"/>
          <w:szCs w:val="24"/>
        </w:rPr>
        <w:t>Lienok</w:t>
      </w:r>
      <w:r w:rsidR="00B814FD" w:rsidRPr="000865AB">
        <w:rPr>
          <w:sz w:val="24"/>
          <w:szCs w:val="24"/>
        </w:rPr>
        <w:t>:  06:3</w:t>
      </w:r>
      <w:r w:rsidR="00BE1BAC" w:rsidRPr="000865AB">
        <w:rPr>
          <w:sz w:val="24"/>
          <w:szCs w:val="24"/>
        </w:rPr>
        <w:t>0 – 1</w:t>
      </w:r>
      <w:r w:rsidR="00AD574A">
        <w:rPr>
          <w:sz w:val="24"/>
          <w:szCs w:val="24"/>
        </w:rPr>
        <w:t>6</w:t>
      </w:r>
      <w:r w:rsidR="00B814FD" w:rsidRPr="000865AB">
        <w:rPr>
          <w:sz w:val="24"/>
          <w:szCs w:val="24"/>
        </w:rPr>
        <w:t>:</w:t>
      </w:r>
      <w:r w:rsidR="00916A0D">
        <w:rPr>
          <w:sz w:val="24"/>
          <w:szCs w:val="24"/>
        </w:rPr>
        <w:t>3</w:t>
      </w:r>
      <w:r w:rsidR="00AC4AB7" w:rsidRPr="000865AB">
        <w:rPr>
          <w:sz w:val="24"/>
          <w:szCs w:val="24"/>
        </w:rPr>
        <w:t>0 hod.</w:t>
      </w:r>
    </w:p>
    <w:p w14:paraId="086A75C3" w14:textId="22A05BC5" w:rsidR="00AC4AB7" w:rsidRPr="000865AB" w:rsidRDefault="0078047B" w:rsidP="00922D24">
      <w:pPr>
        <w:spacing w:line="360" w:lineRule="auto"/>
        <w:jc w:val="both"/>
        <w:rPr>
          <w:sz w:val="24"/>
          <w:szCs w:val="24"/>
        </w:rPr>
      </w:pPr>
      <w:r>
        <w:rPr>
          <w:sz w:val="24"/>
          <w:szCs w:val="24"/>
        </w:rPr>
        <w:t xml:space="preserve">Trieda </w:t>
      </w:r>
      <w:r w:rsidR="00916A0D">
        <w:rPr>
          <w:sz w:val="24"/>
          <w:szCs w:val="24"/>
        </w:rPr>
        <w:t>Včielok</w:t>
      </w:r>
      <w:r w:rsidR="00B814FD" w:rsidRPr="000865AB">
        <w:rPr>
          <w:sz w:val="24"/>
          <w:szCs w:val="24"/>
        </w:rPr>
        <w:t>: 07:</w:t>
      </w:r>
      <w:r w:rsidR="00916A0D">
        <w:rPr>
          <w:sz w:val="24"/>
          <w:szCs w:val="24"/>
        </w:rPr>
        <w:t>3</w:t>
      </w:r>
      <w:r w:rsidR="00B814FD" w:rsidRPr="000865AB">
        <w:rPr>
          <w:sz w:val="24"/>
          <w:szCs w:val="24"/>
        </w:rPr>
        <w:t xml:space="preserve">0 – 16:30 hod. </w:t>
      </w:r>
      <w:r w:rsidR="00AC4AB7" w:rsidRPr="000865AB">
        <w:rPr>
          <w:sz w:val="24"/>
          <w:szCs w:val="24"/>
        </w:rPr>
        <w:t xml:space="preserve"> </w:t>
      </w:r>
    </w:p>
    <w:p w14:paraId="77347EC5" w14:textId="77777777" w:rsidR="00E21ED9" w:rsidRPr="000865AB" w:rsidRDefault="00E21ED9" w:rsidP="00922D24">
      <w:pPr>
        <w:spacing w:line="360" w:lineRule="auto"/>
        <w:jc w:val="both"/>
        <w:rPr>
          <w:sz w:val="24"/>
          <w:szCs w:val="24"/>
        </w:rPr>
      </w:pPr>
    </w:p>
    <w:p w14:paraId="33F04FF7" w14:textId="6C0AA171" w:rsidR="00AC4AB7" w:rsidRPr="000865AB" w:rsidRDefault="00320FAD" w:rsidP="00922D24">
      <w:pPr>
        <w:spacing w:line="360" w:lineRule="auto"/>
        <w:jc w:val="both"/>
        <w:rPr>
          <w:sz w:val="24"/>
          <w:szCs w:val="24"/>
        </w:rPr>
      </w:pPr>
      <w:r w:rsidRPr="000865AB">
        <w:rPr>
          <w:sz w:val="24"/>
          <w:szCs w:val="24"/>
        </w:rPr>
        <w:t>Deti oboch</w:t>
      </w:r>
      <w:r w:rsidR="00AC4AB7" w:rsidRPr="000865AB">
        <w:rPr>
          <w:sz w:val="24"/>
          <w:szCs w:val="24"/>
        </w:rPr>
        <w:t xml:space="preserve"> tried sa</w:t>
      </w:r>
      <w:r w:rsidRPr="000865AB">
        <w:rPr>
          <w:sz w:val="24"/>
          <w:szCs w:val="24"/>
        </w:rPr>
        <w:t xml:space="preserve"> schádzajú </w:t>
      </w:r>
      <w:r w:rsidR="0078047B">
        <w:rPr>
          <w:sz w:val="24"/>
          <w:szCs w:val="24"/>
        </w:rPr>
        <w:t>v čase od 6:30 – 7:</w:t>
      </w:r>
      <w:r w:rsidR="00916A0D">
        <w:rPr>
          <w:sz w:val="24"/>
          <w:szCs w:val="24"/>
        </w:rPr>
        <w:t>3</w:t>
      </w:r>
      <w:r w:rsidR="0078047B">
        <w:rPr>
          <w:sz w:val="24"/>
          <w:szCs w:val="24"/>
        </w:rPr>
        <w:t xml:space="preserve">0 v triede </w:t>
      </w:r>
      <w:r w:rsidR="00916A0D">
        <w:rPr>
          <w:sz w:val="24"/>
          <w:szCs w:val="24"/>
        </w:rPr>
        <w:t>L</w:t>
      </w:r>
      <w:r w:rsidR="0078047B">
        <w:rPr>
          <w:sz w:val="24"/>
          <w:szCs w:val="24"/>
        </w:rPr>
        <w:t>ie</w:t>
      </w:r>
      <w:r w:rsidR="00916A0D">
        <w:rPr>
          <w:sz w:val="24"/>
          <w:szCs w:val="24"/>
        </w:rPr>
        <w:t>nok ( 7:30 do 11:30 sú v triede Včielok VVČ)</w:t>
      </w:r>
      <w:r w:rsidR="0078047B">
        <w:rPr>
          <w:sz w:val="24"/>
          <w:szCs w:val="24"/>
        </w:rPr>
        <w:t xml:space="preserve"> a</w:t>
      </w:r>
      <w:r w:rsidR="00916A0D">
        <w:rPr>
          <w:sz w:val="24"/>
          <w:szCs w:val="24"/>
        </w:rPr>
        <w:t xml:space="preserve"> popoludní sa spájajú a </w:t>
      </w:r>
      <w:r w:rsidR="0078047B">
        <w:rPr>
          <w:sz w:val="24"/>
          <w:szCs w:val="24"/>
        </w:rPr>
        <w:t xml:space="preserve">rozchádzajú v triede </w:t>
      </w:r>
      <w:r w:rsidR="00916A0D">
        <w:rPr>
          <w:sz w:val="24"/>
          <w:szCs w:val="24"/>
        </w:rPr>
        <w:t>Lienok</w:t>
      </w:r>
      <w:r w:rsidRPr="000865AB">
        <w:rPr>
          <w:sz w:val="24"/>
          <w:szCs w:val="24"/>
        </w:rPr>
        <w:t xml:space="preserve"> v čase od </w:t>
      </w:r>
      <w:r w:rsidR="00E71A0C">
        <w:rPr>
          <w:sz w:val="24"/>
          <w:szCs w:val="24"/>
        </w:rPr>
        <w:t>1</w:t>
      </w:r>
      <w:r w:rsidR="00916A0D">
        <w:rPr>
          <w:sz w:val="24"/>
          <w:szCs w:val="24"/>
        </w:rPr>
        <w:t>4</w:t>
      </w:r>
      <w:r w:rsidRPr="000865AB">
        <w:rPr>
          <w:sz w:val="24"/>
          <w:szCs w:val="24"/>
        </w:rPr>
        <w:t>:</w:t>
      </w:r>
      <w:r w:rsidR="00916A0D">
        <w:rPr>
          <w:sz w:val="24"/>
          <w:szCs w:val="24"/>
        </w:rPr>
        <w:t>3</w:t>
      </w:r>
      <w:r w:rsidRPr="000865AB">
        <w:rPr>
          <w:sz w:val="24"/>
          <w:szCs w:val="24"/>
        </w:rPr>
        <w:t xml:space="preserve">0 – 16:30 hod. </w:t>
      </w:r>
    </w:p>
    <w:p w14:paraId="206C7356" w14:textId="77777777" w:rsidR="00374701" w:rsidRDefault="00374701" w:rsidP="00922D24">
      <w:pPr>
        <w:spacing w:line="360" w:lineRule="auto"/>
        <w:jc w:val="both"/>
        <w:rPr>
          <w:sz w:val="24"/>
          <w:szCs w:val="24"/>
        </w:rPr>
      </w:pPr>
    </w:p>
    <w:p w14:paraId="03264CBA" w14:textId="77777777" w:rsidR="003F11A1" w:rsidRDefault="00374701" w:rsidP="00922D24">
      <w:pPr>
        <w:spacing w:line="360" w:lineRule="auto"/>
        <w:jc w:val="both"/>
        <w:rPr>
          <w:b/>
          <w:sz w:val="24"/>
          <w:szCs w:val="24"/>
        </w:rPr>
      </w:pPr>
      <w:r w:rsidRPr="00374701">
        <w:rPr>
          <w:b/>
          <w:sz w:val="24"/>
          <w:szCs w:val="24"/>
        </w:rPr>
        <w:t xml:space="preserve">Odsek 8  </w:t>
      </w:r>
    </w:p>
    <w:p w14:paraId="05D5854D" w14:textId="652CCFA1" w:rsidR="00AC4AB7" w:rsidRPr="00374701" w:rsidRDefault="00AC4AB7" w:rsidP="00922D24">
      <w:pPr>
        <w:spacing w:line="360" w:lineRule="auto"/>
        <w:jc w:val="both"/>
        <w:rPr>
          <w:b/>
          <w:sz w:val="24"/>
          <w:szCs w:val="24"/>
        </w:rPr>
      </w:pPr>
      <w:r w:rsidRPr="00374701">
        <w:rPr>
          <w:b/>
          <w:sz w:val="24"/>
          <w:szCs w:val="24"/>
        </w:rPr>
        <w:t>Preberanie detí</w:t>
      </w:r>
    </w:p>
    <w:p w14:paraId="5C0366DA" w14:textId="77777777" w:rsidR="00DB79D2" w:rsidRPr="001E2A9A" w:rsidRDefault="00AC4AB7" w:rsidP="00DB79D2">
      <w:pPr>
        <w:spacing w:line="360" w:lineRule="auto"/>
        <w:ind w:left="-5" w:right="51"/>
        <w:jc w:val="both"/>
        <w:rPr>
          <w:sz w:val="24"/>
          <w:szCs w:val="24"/>
        </w:rPr>
      </w:pPr>
      <w:r w:rsidRPr="00DB79D2">
        <w:rPr>
          <w:sz w:val="24"/>
          <w:szCs w:val="24"/>
        </w:rPr>
        <w:t>Dieťa od rodičov preberá učiteľka , ktorá zaň zodpovedá od jeho prevzatia až po odovzdanie rodičovi /inej splnomocnenej osobe/ alebo pedagógovi , ktorý ju strieda v práci.</w:t>
      </w:r>
      <w:r w:rsidR="0029621F" w:rsidRPr="00DB79D2">
        <w:rPr>
          <w:sz w:val="24"/>
          <w:szCs w:val="24"/>
        </w:rPr>
        <w:t xml:space="preserve"> Rodič svoje dieťa nikdy nepúšťa samé po schodoch alebo do materskej školy, ale vyvedie ho až do triedy a osobne odovzdá učiteľke. V prípade, že tak neurobí, je za jeho bezpečnosť zodpovedný rodič. </w:t>
      </w:r>
      <w:r w:rsidRPr="00DB79D2">
        <w:rPr>
          <w:sz w:val="24"/>
          <w:szCs w:val="24"/>
        </w:rPr>
        <w:t xml:space="preserve"> Preberanie detí medzi učiteľkami v čase schádzania a rozchádzania je možné len písomne na základe aktuálneho zoznamu detí s podpisom preberajúcej a odovzdávajúcej učiteľky. Podľa § 11 odst.2  učiteľky vykonávajú ranný filter dotykom. Pokiaľ učiteľka zistí pri preberaní dieťaťa od rodiča (pri rannom filtri), že zdravotný stav dieťaťa ohrozuje zdravie iných detí v triede (v MŠ) neprevezme takéto dieťa do </w:t>
      </w:r>
      <w:r w:rsidR="003E3EFD" w:rsidRPr="00DB79D2">
        <w:rPr>
          <w:sz w:val="24"/>
          <w:szCs w:val="24"/>
        </w:rPr>
        <w:t>matersk</w:t>
      </w:r>
      <w:r w:rsidR="005E0E1F" w:rsidRPr="00DB79D2">
        <w:rPr>
          <w:sz w:val="24"/>
          <w:szCs w:val="24"/>
        </w:rPr>
        <w:t xml:space="preserve">ej školy, resp. pri náhlom zhoršení zdravotného stavu dieťaťa v MŠ okamžite kontaktuje zákonného zástupcu. Zákonný zástupca alebo poverená osoba sú následne povinní takéto dieťa z MŠ bezodkladne prevziať. </w:t>
      </w:r>
      <w:r w:rsidR="00DB79D2" w:rsidRPr="00DB79D2">
        <w:rPr>
          <w:sz w:val="24"/>
          <w:szCs w:val="24"/>
        </w:rPr>
        <w:t>Požiadavka</w:t>
      </w:r>
      <w:r w:rsidR="00DB79D2" w:rsidRPr="001E2A9A">
        <w:rPr>
          <w:sz w:val="24"/>
          <w:szCs w:val="24"/>
        </w:rPr>
        <w:t xml:space="preserve">, aby v takomto prípade, osoba splnomocnená zákonným zástupcom dieťaťa na prevzatie jeho dieťaťa prejavujúceho príznaky ochorenia, bola plnoletá osoba, súvisia s rizikom ohrozenia zdravia a </w:t>
      </w:r>
      <w:r w:rsidR="00DB79D2" w:rsidRPr="001E2A9A">
        <w:rPr>
          <w:sz w:val="24"/>
          <w:szCs w:val="24"/>
        </w:rPr>
        <w:lastRenderedPageBreak/>
        <w:t xml:space="preserve">bezpečnosti preberaného dieťaťa. V takomto prípade nemôže zákonný zástupca na prebratie svojho dieťaťa splnomocniť žiadnu neplnoletú osobu. </w:t>
      </w:r>
    </w:p>
    <w:p w14:paraId="6B6793B1" w14:textId="77777777" w:rsidR="00AC4AB7" w:rsidRPr="000865AB" w:rsidRDefault="00AC4AB7" w:rsidP="00982710">
      <w:pPr>
        <w:pStyle w:val="Zkladntext"/>
        <w:spacing w:line="360" w:lineRule="auto"/>
        <w:ind w:firstLine="708"/>
        <w:rPr>
          <w:rFonts w:cs="Times New Roman"/>
          <w:b w:val="0"/>
        </w:rPr>
      </w:pPr>
    </w:p>
    <w:p w14:paraId="4C5C4083" w14:textId="77777777" w:rsidR="00AC4AB7" w:rsidRPr="000865AB" w:rsidRDefault="00AC4AB7" w:rsidP="00922D24">
      <w:pPr>
        <w:spacing w:line="360" w:lineRule="auto"/>
        <w:jc w:val="both"/>
        <w:rPr>
          <w:b/>
          <w:bCs/>
          <w:sz w:val="24"/>
          <w:szCs w:val="24"/>
        </w:rPr>
      </w:pPr>
      <w:r w:rsidRPr="000865AB">
        <w:rPr>
          <w:b/>
          <w:bCs/>
          <w:sz w:val="24"/>
          <w:szCs w:val="24"/>
        </w:rPr>
        <w:t>Rodič po prevzatí dieťaťa od učiteľky plne zodpovedá za dieťa a nenechá ho voľne sa pohybovať v priestoroch budovy ani v areáli materskej školy bez dozoru. V materskej škole zotrvá len nevyhnutný čas, pričom rešpektuje zásady slušnosti, bezpečnosti a ochrany zdravia všetkých detí</w:t>
      </w:r>
      <w:r w:rsidR="003E3EFD" w:rsidRPr="000865AB">
        <w:rPr>
          <w:b/>
          <w:bCs/>
          <w:sz w:val="24"/>
          <w:szCs w:val="24"/>
        </w:rPr>
        <w:t xml:space="preserve"> a PO</w:t>
      </w:r>
      <w:r w:rsidRPr="000865AB">
        <w:rPr>
          <w:b/>
          <w:bCs/>
          <w:sz w:val="24"/>
          <w:szCs w:val="24"/>
        </w:rPr>
        <w:t>, ako aj ochrany majetku a vybavenia materskej školy.</w:t>
      </w:r>
    </w:p>
    <w:p w14:paraId="0A23CA1E" w14:textId="77777777" w:rsidR="00274CC7" w:rsidRDefault="00274CC7" w:rsidP="00922D24">
      <w:pPr>
        <w:pStyle w:val="Default"/>
        <w:spacing w:line="360" w:lineRule="auto"/>
        <w:jc w:val="both"/>
        <w:rPr>
          <w:b/>
          <w:sz w:val="28"/>
          <w:szCs w:val="28"/>
        </w:rPr>
      </w:pPr>
    </w:p>
    <w:p w14:paraId="71307804" w14:textId="77777777" w:rsidR="003F11A1" w:rsidRDefault="00223A44" w:rsidP="00922D24">
      <w:pPr>
        <w:pStyle w:val="Default"/>
        <w:spacing w:line="360" w:lineRule="auto"/>
        <w:jc w:val="both"/>
        <w:rPr>
          <w:b/>
        </w:rPr>
      </w:pPr>
      <w:r w:rsidRPr="00223A44">
        <w:rPr>
          <w:b/>
        </w:rPr>
        <w:t xml:space="preserve">Odsek 9  </w:t>
      </w:r>
    </w:p>
    <w:p w14:paraId="1D653C7E" w14:textId="6F5A2AFF" w:rsidR="00245B71" w:rsidRPr="00223A44" w:rsidRDefault="00245B71" w:rsidP="00922D24">
      <w:pPr>
        <w:pStyle w:val="Default"/>
        <w:spacing w:line="360" w:lineRule="auto"/>
        <w:jc w:val="both"/>
        <w:rPr>
          <w:b/>
        </w:rPr>
      </w:pPr>
      <w:r w:rsidRPr="00223A44">
        <w:rPr>
          <w:b/>
        </w:rPr>
        <w:t xml:space="preserve">Denný poriadok </w:t>
      </w:r>
    </w:p>
    <w:p w14:paraId="4FCE79D3" w14:textId="77777777" w:rsidR="00245B71" w:rsidRPr="000865AB" w:rsidRDefault="00245B71" w:rsidP="00922D24">
      <w:pPr>
        <w:pStyle w:val="Default"/>
        <w:spacing w:line="360" w:lineRule="auto"/>
        <w:ind w:firstLine="708"/>
        <w:jc w:val="both"/>
      </w:pPr>
      <w:r w:rsidRPr="000865AB">
        <w:t xml:space="preserve">Trvanie učebných a hrových aktivít detí nie je časovo presne vymedzené, je určené skôr rámcovo. Časové trvanie edukačnej aktivity má rešpektovať potreby dieťaťa a možnú dĺžku udržania pozornosti detí vzhľadom na vývinové osobitosti a zákonitosti psychohygieny. Edukačná aktivita nesmie deti preťažovať. </w:t>
      </w:r>
    </w:p>
    <w:p w14:paraId="3F247B81" w14:textId="77777777" w:rsidR="00245B71" w:rsidRPr="000865AB" w:rsidRDefault="00245B71" w:rsidP="00922D24">
      <w:pPr>
        <w:pStyle w:val="Default"/>
        <w:spacing w:line="360" w:lineRule="auto"/>
        <w:jc w:val="both"/>
      </w:pPr>
      <w:r w:rsidRPr="000865AB">
        <w:rPr>
          <w:b/>
          <w:bCs/>
        </w:rPr>
        <w:t xml:space="preserve">6.30 - 8.30 </w:t>
      </w:r>
    </w:p>
    <w:p w14:paraId="75A2D442" w14:textId="77777777" w:rsidR="00245B71" w:rsidRPr="000865AB" w:rsidRDefault="00245B71" w:rsidP="00922D24">
      <w:pPr>
        <w:pStyle w:val="Default"/>
        <w:spacing w:line="360" w:lineRule="auto"/>
        <w:jc w:val="both"/>
      </w:pPr>
      <w:r w:rsidRPr="000865AB">
        <w:t xml:space="preserve">schádzanie sa detí, hry a hrové činnosti, plánovanie- navrhovanie aktivít; individuálne, skupinové alebo frontálne činnosti edukačné aktivity: výtvarné, hudobné, hudobno-pohybové, grafomotorické, dramatické, atď., aktivity realizované formou hry; osobná hygiena; individuálne jazykové chvíľky; ranný kruh, rozhovory, diskusie, pohybové a relaxačné cvičenia, </w:t>
      </w:r>
    </w:p>
    <w:p w14:paraId="02B5E45D" w14:textId="77777777" w:rsidR="00245B71" w:rsidRPr="000865AB" w:rsidRDefault="00245B71" w:rsidP="00922D24">
      <w:pPr>
        <w:pStyle w:val="Default"/>
        <w:spacing w:line="360" w:lineRule="auto"/>
        <w:jc w:val="both"/>
      </w:pPr>
      <w:r w:rsidRPr="000865AB">
        <w:rPr>
          <w:b/>
          <w:bCs/>
        </w:rPr>
        <w:t>8.30 - 9.</w:t>
      </w:r>
      <w:r w:rsidR="001A687E">
        <w:rPr>
          <w:b/>
          <w:bCs/>
        </w:rPr>
        <w:t>00</w:t>
      </w:r>
      <w:r w:rsidRPr="000865AB">
        <w:rPr>
          <w:b/>
          <w:bCs/>
        </w:rPr>
        <w:t xml:space="preserve"> </w:t>
      </w:r>
    </w:p>
    <w:p w14:paraId="170664FB" w14:textId="77777777" w:rsidR="00245B71" w:rsidRPr="000865AB" w:rsidRDefault="00245B71" w:rsidP="00922D24">
      <w:pPr>
        <w:pStyle w:val="Default"/>
        <w:spacing w:line="360" w:lineRule="auto"/>
        <w:jc w:val="both"/>
      </w:pPr>
      <w:r w:rsidRPr="000865AB">
        <w:t>činnosti zabezpečujúce životosprávu, desiata (</w:t>
      </w:r>
      <w:r w:rsidRPr="000865AB">
        <w:rPr>
          <w:i/>
          <w:iCs/>
        </w:rPr>
        <w:t xml:space="preserve">osobná hygiena, stravovanie) </w:t>
      </w:r>
    </w:p>
    <w:p w14:paraId="6B5CB691" w14:textId="77777777" w:rsidR="00245B71" w:rsidRPr="000865AB" w:rsidRDefault="00D2483B" w:rsidP="00922D24">
      <w:pPr>
        <w:pStyle w:val="Default"/>
        <w:spacing w:line="360" w:lineRule="auto"/>
        <w:jc w:val="both"/>
      </w:pPr>
      <w:r w:rsidRPr="000865AB">
        <w:rPr>
          <w:b/>
          <w:bCs/>
        </w:rPr>
        <w:t>9.15 –</w:t>
      </w:r>
      <w:r w:rsidR="00C3574B" w:rsidRPr="000865AB">
        <w:rPr>
          <w:b/>
          <w:bCs/>
        </w:rPr>
        <w:t xml:space="preserve">  11.45</w:t>
      </w:r>
      <w:r w:rsidR="00245B71" w:rsidRPr="000865AB">
        <w:rPr>
          <w:b/>
          <w:bCs/>
        </w:rPr>
        <w:t xml:space="preserve"> </w:t>
      </w:r>
    </w:p>
    <w:p w14:paraId="5ED4D129" w14:textId="77777777" w:rsidR="00245B71" w:rsidRPr="000865AB" w:rsidRDefault="00245B71" w:rsidP="00922D24">
      <w:pPr>
        <w:pStyle w:val="Default"/>
        <w:spacing w:line="360" w:lineRule="auto"/>
        <w:jc w:val="both"/>
      </w:pPr>
      <w:r w:rsidRPr="000865AB">
        <w:t xml:space="preserve">hry a hrové činnosti, plánovanie- navrhovanie aktivít; individuálne, skupinové alebo frontálne činnosti edukačné aktivity: výtvarné, hudobné, hudobno-pohybové, grafomotorické, dramatické, atď., aktivity realizované formou hry; osobná hygiena; pohybové a relaxačné cvičenia, rehabilitačné cvičenia, saunovanie, pobyt vonku , </w:t>
      </w:r>
    </w:p>
    <w:p w14:paraId="2568EEBC" w14:textId="77777777" w:rsidR="0094759C" w:rsidRDefault="00245B71" w:rsidP="00922D24">
      <w:pPr>
        <w:pStyle w:val="Default"/>
        <w:spacing w:line="360" w:lineRule="auto"/>
        <w:jc w:val="both"/>
        <w:rPr>
          <w:b/>
          <w:bCs/>
        </w:rPr>
      </w:pPr>
      <w:r w:rsidRPr="000865AB">
        <w:rPr>
          <w:b/>
          <w:bCs/>
        </w:rPr>
        <w:t>1</w:t>
      </w:r>
      <w:r w:rsidR="00D2483B" w:rsidRPr="000865AB">
        <w:rPr>
          <w:b/>
          <w:bCs/>
        </w:rPr>
        <w:t>1.15</w:t>
      </w:r>
      <w:r w:rsidRPr="000865AB">
        <w:rPr>
          <w:b/>
          <w:bCs/>
        </w:rPr>
        <w:t xml:space="preserve"> </w:t>
      </w:r>
      <w:r w:rsidR="00D2483B" w:rsidRPr="000865AB">
        <w:rPr>
          <w:b/>
          <w:bCs/>
        </w:rPr>
        <w:t>–</w:t>
      </w:r>
      <w:r w:rsidRPr="000865AB">
        <w:rPr>
          <w:b/>
          <w:bCs/>
        </w:rPr>
        <w:t xml:space="preserve"> </w:t>
      </w:r>
      <w:r w:rsidR="00D2483B" w:rsidRPr="000865AB">
        <w:rPr>
          <w:b/>
          <w:bCs/>
        </w:rPr>
        <w:t>12.15</w:t>
      </w:r>
      <w:r w:rsidRPr="000865AB">
        <w:rPr>
          <w:b/>
          <w:bCs/>
        </w:rPr>
        <w:t xml:space="preserve"> </w:t>
      </w:r>
    </w:p>
    <w:p w14:paraId="459B57CC" w14:textId="77777777" w:rsidR="00245B71" w:rsidRPr="000865AB" w:rsidRDefault="00245B71" w:rsidP="00922D24">
      <w:pPr>
        <w:pStyle w:val="Default"/>
        <w:spacing w:line="360" w:lineRule="auto"/>
        <w:jc w:val="both"/>
      </w:pPr>
      <w:r w:rsidRPr="000865AB">
        <w:t>činnosti zabezpečujúce životosprávu – obed (</w:t>
      </w:r>
      <w:r w:rsidRPr="000865AB">
        <w:rPr>
          <w:i/>
          <w:iCs/>
        </w:rPr>
        <w:t xml:space="preserve">osobná hygiena, stravovanie) </w:t>
      </w:r>
    </w:p>
    <w:p w14:paraId="7383FB1B" w14:textId="77777777" w:rsidR="00245B71" w:rsidRPr="000865AB" w:rsidRDefault="00D2483B" w:rsidP="00922D24">
      <w:pPr>
        <w:pStyle w:val="Default"/>
        <w:spacing w:line="360" w:lineRule="auto"/>
        <w:jc w:val="both"/>
      </w:pPr>
      <w:r w:rsidRPr="000865AB">
        <w:rPr>
          <w:b/>
          <w:bCs/>
        </w:rPr>
        <w:t>12.</w:t>
      </w:r>
      <w:r w:rsidR="00CF449C">
        <w:rPr>
          <w:b/>
          <w:bCs/>
        </w:rPr>
        <w:t>15</w:t>
      </w:r>
      <w:r w:rsidR="00393D33" w:rsidRPr="000865AB">
        <w:rPr>
          <w:b/>
          <w:bCs/>
        </w:rPr>
        <w:t xml:space="preserve"> - 14.30</w:t>
      </w:r>
      <w:r w:rsidR="00245B71" w:rsidRPr="000865AB">
        <w:rPr>
          <w:b/>
          <w:bCs/>
        </w:rPr>
        <w:t xml:space="preserve"> </w:t>
      </w:r>
    </w:p>
    <w:p w14:paraId="29453E62" w14:textId="77777777" w:rsidR="00245B71" w:rsidRPr="000865AB" w:rsidRDefault="00245B71" w:rsidP="00922D24">
      <w:pPr>
        <w:pStyle w:val="Default"/>
        <w:spacing w:line="360" w:lineRule="auto"/>
        <w:jc w:val="both"/>
      </w:pPr>
      <w:r w:rsidRPr="000865AB">
        <w:t xml:space="preserve">odpočinok - jeho dĺžka je závislá od veku a potrieb detí - </w:t>
      </w:r>
      <w:r w:rsidR="00E50261">
        <w:t>minimálne</w:t>
      </w:r>
      <w:r w:rsidRPr="000865AB">
        <w:t xml:space="preserve"> 30 min.  </w:t>
      </w:r>
    </w:p>
    <w:p w14:paraId="60770DF1" w14:textId="77777777" w:rsidR="00245B71" w:rsidRPr="000865AB" w:rsidRDefault="0071104F" w:rsidP="00922D24">
      <w:pPr>
        <w:pStyle w:val="Default"/>
        <w:spacing w:line="360" w:lineRule="auto"/>
        <w:jc w:val="both"/>
      </w:pPr>
      <w:r w:rsidRPr="000865AB">
        <w:rPr>
          <w:b/>
          <w:bCs/>
        </w:rPr>
        <w:t>14</w:t>
      </w:r>
      <w:r w:rsidR="00B64878">
        <w:rPr>
          <w:b/>
          <w:bCs/>
        </w:rPr>
        <w:t>.30</w:t>
      </w:r>
      <w:r w:rsidRPr="000865AB">
        <w:rPr>
          <w:b/>
          <w:bCs/>
        </w:rPr>
        <w:t xml:space="preserve"> – 15.00</w:t>
      </w:r>
      <w:r w:rsidR="00245B71" w:rsidRPr="000865AB">
        <w:rPr>
          <w:b/>
          <w:bCs/>
        </w:rPr>
        <w:t xml:space="preserve"> </w:t>
      </w:r>
    </w:p>
    <w:p w14:paraId="525EB64F" w14:textId="77777777" w:rsidR="0071104F" w:rsidRPr="000865AB" w:rsidRDefault="00245B71" w:rsidP="00922D24">
      <w:pPr>
        <w:pStyle w:val="Default"/>
        <w:spacing w:line="360" w:lineRule="auto"/>
        <w:jc w:val="both"/>
        <w:rPr>
          <w:i/>
          <w:iCs/>
        </w:rPr>
      </w:pPr>
      <w:r w:rsidRPr="000865AB">
        <w:lastRenderedPageBreak/>
        <w:t>činnosti zabezpečujúce životosprávu, olovrant (</w:t>
      </w:r>
      <w:r w:rsidRPr="000865AB">
        <w:rPr>
          <w:i/>
          <w:iCs/>
        </w:rPr>
        <w:t xml:space="preserve">osobná hygiena, stravovanie) </w:t>
      </w:r>
    </w:p>
    <w:p w14:paraId="1684D3C9" w14:textId="77777777" w:rsidR="00245B71" w:rsidRPr="000865AB" w:rsidRDefault="0071104F" w:rsidP="00922D24">
      <w:pPr>
        <w:pStyle w:val="Default"/>
        <w:spacing w:line="360" w:lineRule="auto"/>
        <w:jc w:val="both"/>
        <w:rPr>
          <w:color w:val="auto"/>
        </w:rPr>
      </w:pPr>
      <w:r w:rsidRPr="000865AB">
        <w:rPr>
          <w:b/>
          <w:bCs/>
          <w:color w:val="auto"/>
        </w:rPr>
        <w:t>15.00 – 16.30</w:t>
      </w:r>
      <w:r w:rsidR="00245B71" w:rsidRPr="000865AB">
        <w:rPr>
          <w:b/>
          <w:bCs/>
          <w:color w:val="auto"/>
        </w:rPr>
        <w:t xml:space="preserve"> </w:t>
      </w:r>
    </w:p>
    <w:p w14:paraId="00BD8CC2" w14:textId="77777777" w:rsidR="00245B71" w:rsidRPr="000865AB" w:rsidRDefault="00245B71" w:rsidP="00922D24">
      <w:pPr>
        <w:pStyle w:val="Default"/>
        <w:spacing w:line="360" w:lineRule="auto"/>
        <w:jc w:val="both"/>
        <w:rPr>
          <w:color w:val="auto"/>
        </w:rPr>
      </w:pPr>
      <w:r w:rsidRPr="000865AB">
        <w:rPr>
          <w:color w:val="auto"/>
        </w:rPr>
        <w:t xml:space="preserve">hry a hrové činnosti do postupného odchodu detí domov podľa priania a predstáv detí; navodené, priamo i nepriamo usmernené; individuálne, skupinové alebo frontálne činnosti a aktivity; edukačné aktivity; podľa počasia v jarných a letných mesiacoch pobyt vonku </w:t>
      </w:r>
    </w:p>
    <w:p w14:paraId="02CD8D93" w14:textId="77777777" w:rsidR="002200E7" w:rsidRDefault="002200E7" w:rsidP="00922D24">
      <w:pPr>
        <w:pStyle w:val="Default"/>
        <w:spacing w:line="360" w:lineRule="auto"/>
        <w:jc w:val="both"/>
        <w:rPr>
          <w:color w:val="auto"/>
        </w:rPr>
      </w:pPr>
    </w:p>
    <w:p w14:paraId="22BD027E" w14:textId="77777777" w:rsidR="00245B71" w:rsidRPr="000865AB" w:rsidRDefault="00245B71" w:rsidP="00922D24">
      <w:pPr>
        <w:pStyle w:val="Default"/>
        <w:spacing w:line="360" w:lineRule="auto"/>
        <w:jc w:val="both"/>
        <w:rPr>
          <w:color w:val="auto"/>
        </w:rPr>
      </w:pPr>
      <w:r w:rsidRPr="000865AB">
        <w:rPr>
          <w:color w:val="auto"/>
        </w:rPr>
        <w:t xml:space="preserve">Denný poriadok: </w:t>
      </w:r>
    </w:p>
    <w:p w14:paraId="481562B1" w14:textId="77777777" w:rsidR="00245B71" w:rsidRPr="000865AB" w:rsidRDefault="00245B71" w:rsidP="00411E00">
      <w:pPr>
        <w:pStyle w:val="Default"/>
        <w:numPr>
          <w:ilvl w:val="0"/>
          <w:numId w:val="7"/>
        </w:numPr>
        <w:spacing w:after="47" w:line="360" w:lineRule="auto"/>
        <w:jc w:val="both"/>
        <w:rPr>
          <w:color w:val="auto"/>
        </w:rPr>
      </w:pPr>
      <w:r w:rsidRPr="000865AB">
        <w:rPr>
          <w:color w:val="auto"/>
        </w:rPr>
        <w:t xml:space="preserve">zabezpečuje vyvážené striedanie činnosti (optimálny biorytmus, bezstresové prostredie), </w:t>
      </w:r>
    </w:p>
    <w:p w14:paraId="7777F35B" w14:textId="77777777" w:rsidR="00245B71" w:rsidRPr="000865AB" w:rsidRDefault="00245B71" w:rsidP="00411E00">
      <w:pPr>
        <w:pStyle w:val="Default"/>
        <w:numPr>
          <w:ilvl w:val="0"/>
          <w:numId w:val="7"/>
        </w:numPr>
        <w:spacing w:after="47" w:line="360" w:lineRule="auto"/>
        <w:jc w:val="both"/>
        <w:rPr>
          <w:color w:val="auto"/>
        </w:rPr>
      </w:pPr>
      <w:r w:rsidRPr="000865AB">
        <w:rPr>
          <w:color w:val="auto"/>
        </w:rPr>
        <w:t xml:space="preserve">zabezpečuje dodržiavanie zásady zdravej životosprávy (zdravý životný štýl), </w:t>
      </w:r>
    </w:p>
    <w:p w14:paraId="4FBFE47E" w14:textId="77777777" w:rsidR="00245B71" w:rsidRPr="000865AB" w:rsidRDefault="00245B71" w:rsidP="00411E00">
      <w:pPr>
        <w:pStyle w:val="Default"/>
        <w:numPr>
          <w:ilvl w:val="0"/>
          <w:numId w:val="7"/>
        </w:numPr>
        <w:spacing w:after="47" w:line="360" w:lineRule="auto"/>
        <w:jc w:val="both"/>
        <w:rPr>
          <w:color w:val="auto"/>
        </w:rPr>
      </w:pPr>
      <w:r w:rsidRPr="000865AB">
        <w:rPr>
          <w:color w:val="auto"/>
        </w:rPr>
        <w:t xml:space="preserve">vytvára časový priestor na hru a učenie sa dieťaťa, </w:t>
      </w:r>
    </w:p>
    <w:p w14:paraId="0FAD881F" w14:textId="77777777" w:rsidR="00AC4AB7" w:rsidRPr="000865AB" w:rsidRDefault="00245B71" w:rsidP="00411E00">
      <w:pPr>
        <w:pStyle w:val="Default"/>
        <w:numPr>
          <w:ilvl w:val="0"/>
          <w:numId w:val="7"/>
        </w:numPr>
        <w:spacing w:line="360" w:lineRule="auto"/>
        <w:jc w:val="both"/>
        <w:rPr>
          <w:b/>
          <w:bCs/>
        </w:rPr>
      </w:pPr>
      <w:r w:rsidRPr="000865AB">
        <w:rPr>
          <w:color w:val="auto"/>
        </w:rPr>
        <w:t xml:space="preserve">dodržiava pevne stanovený čas na činnosti zabezpečujúce životosprávu. </w:t>
      </w:r>
    </w:p>
    <w:p w14:paraId="0F4BD8A5" w14:textId="77777777" w:rsidR="00982710" w:rsidRPr="000865AB" w:rsidRDefault="00982710" w:rsidP="00922D24">
      <w:pPr>
        <w:spacing w:line="360" w:lineRule="auto"/>
        <w:ind w:left="360" w:hanging="360"/>
        <w:jc w:val="both"/>
        <w:rPr>
          <w:b/>
          <w:sz w:val="24"/>
          <w:szCs w:val="24"/>
        </w:rPr>
      </w:pPr>
    </w:p>
    <w:p w14:paraId="7EFDACFD" w14:textId="77777777" w:rsidR="009F2647" w:rsidRDefault="009F2647" w:rsidP="00922D24">
      <w:pPr>
        <w:spacing w:line="360" w:lineRule="auto"/>
        <w:ind w:left="360" w:hanging="360"/>
        <w:jc w:val="both"/>
        <w:rPr>
          <w:b/>
          <w:sz w:val="24"/>
          <w:szCs w:val="24"/>
        </w:rPr>
      </w:pPr>
    </w:p>
    <w:p w14:paraId="1FF1F421" w14:textId="5C45DB5F" w:rsidR="003F11A1" w:rsidRDefault="00223A44" w:rsidP="00922D24">
      <w:pPr>
        <w:spacing w:line="360" w:lineRule="auto"/>
        <w:ind w:left="360" w:hanging="360"/>
        <w:jc w:val="both"/>
        <w:rPr>
          <w:b/>
          <w:sz w:val="24"/>
          <w:szCs w:val="24"/>
        </w:rPr>
      </w:pPr>
      <w:r w:rsidRPr="00223A44">
        <w:rPr>
          <w:b/>
          <w:sz w:val="24"/>
          <w:szCs w:val="24"/>
        </w:rPr>
        <w:t xml:space="preserve">Odsek 10 </w:t>
      </w:r>
    </w:p>
    <w:p w14:paraId="6BC2DB13" w14:textId="6B791A47" w:rsidR="00AC4AB7" w:rsidRPr="00223A44" w:rsidRDefault="00AC4AB7" w:rsidP="00922D24">
      <w:pPr>
        <w:spacing w:line="360" w:lineRule="auto"/>
        <w:ind w:left="360" w:hanging="360"/>
        <w:jc w:val="both"/>
        <w:rPr>
          <w:b/>
          <w:sz w:val="24"/>
          <w:szCs w:val="24"/>
        </w:rPr>
      </w:pPr>
      <w:r w:rsidRPr="00223A44">
        <w:rPr>
          <w:b/>
          <w:sz w:val="24"/>
          <w:szCs w:val="24"/>
        </w:rPr>
        <w:t>Organizácia v šatni</w:t>
      </w:r>
    </w:p>
    <w:p w14:paraId="2D5B5D64" w14:textId="25044162" w:rsidR="00AC4AB7" w:rsidRPr="000865AB" w:rsidRDefault="00AC4AB7" w:rsidP="00922D24">
      <w:pPr>
        <w:spacing w:line="360" w:lineRule="auto"/>
        <w:ind w:firstLine="360"/>
        <w:jc w:val="both"/>
        <w:rPr>
          <w:sz w:val="24"/>
          <w:szCs w:val="24"/>
        </w:rPr>
      </w:pPr>
      <w:r w:rsidRPr="000865AB">
        <w:rPr>
          <w:sz w:val="24"/>
          <w:szCs w:val="24"/>
        </w:rPr>
        <w:t xml:space="preserve">Do šatne majú prístup rodičia , ktorí po vstupe do budovy použijú </w:t>
      </w:r>
      <w:r w:rsidR="00692E39" w:rsidRPr="000865AB">
        <w:rPr>
          <w:sz w:val="24"/>
          <w:szCs w:val="24"/>
        </w:rPr>
        <w:t>návleky na obuv</w:t>
      </w:r>
      <w:r w:rsidRPr="000865AB">
        <w:rPr>
          <w:sz w:val="24"/>
          <w:szCs w:val="24"/>
        </w:rPr>
        <w:t>. Pri prezlie</w:t>
      </w:r>
      <w:r w:rsidR="00692E39" w:rsidRPr="000865AB">
        <w:rPr>
          <w:sz w:val="24"/>
          <w:szCs w:val="24"/>
        </w:rPr>
        <w:t>kaní a odkladaní vecí</w:t>
      </w:r>
      <w:r w:rsidR="00ED6DA0" w:rsidRPr="000865AB">
        <w:rPr>
          <w:sz w:val="24"/>
          <w:szCs w:val="24"/>
        </w:rPr>
        <w:t xml:space="preserve"> </w:t>
      </w:r>
      <w:r w:rsidR="00322BE1" w:rsidRPr="000865AB">
        <w:rPr>
          <w:sz w:val="24"/>
          <w:szCs w:val="24"/>
        </w:rPr>
        <w:t xml:space="preserve">vedú rodičia v spolupráci s učiteľkami </w:t>
      </w:r>
      <w:r w:rsidR="004434E1" w:rsidRPr="000865AB">
        <w:rPr>
          <w:sz w:val="24"/>
          <w:szCs w:val="24"/>
        </w:rPr>
        <w:t>deti k samostatnosti a k udržia</w:t>
      </w:r>
      <w:r w:rsidRPr="000865AB">
        <w:rPr>
          <w:sz w:val="24"/>
          <w:szCs w:val="24"/>
        </w:rPr>
        <w:t>vaniu p</w:t>
      </w:r>
      <w:r w:rsidR="00ED6DA0" w:rsidRPr="000865AB">
        <w:rPr>
          <w:sz w:val="24"/>
          <w:szCs w:val="24"/>
        </w:rPr>
        <w:t>oriadku v šatniach. Za poriadok</w:t>
      </w:r>
      <w:r w:rsidRPr="000865AB">
        <w:rPr>
          <w:sz w:val="24"/>
          <w:szCs w:val="24"/>
        </w:rPr>
        <w:t xml:space="preserve"> a estetickú úpravu šatne zodpovedajú učiteľky príslušných tried , za hygienu a uzamknutie vchodu p. </w:t>
      </w:r>
      <w:r w:rsidR="009D776B">
        <w:rPr>
          <w:sz w:val="24"/>
          <w:szCs w:val="24"/>
        </w:rPr>
        <w:t>upratovačk</w:t>
      </w:r>
      <w:r w:rsidRPr="000865AB">
        <w:rPr>
          <w:sz w:val="24"/>
          <w:szCs w:val="24"/>
        </w:rPr>
        <w:t>a.</w:t>
      </w:r>
    </w:p>
    <w:p w14:paraId="251A97FA" w14:textId="77777777" w:rsidR="00AC4AB7" w:rsidRPr="000865AB" w:rsidRDefault="00D3725F" w:rsidP="00922D24">
      <w:pPr>
        <w:spacing w:line="360" w:lineRule="auto"/>
        <w:jc w:val="both"/>
        <w:rPr>
          <w:sz w:val="24"/>
          <w:szCs w:val="24"/>
        </w:rPr>
      </w:pPr>
      <w:r>
        <w:rPr>
          <w:sz w:val="24"/>
          <w:szCs w:val="24"/>
        </w:rPr>
        <w:t>Vchod je uzamknutý od 08.</w:t>
      </w:r>
      <w:r w:rsidR="007B5A1A">
        <w:rPr>
          <w:sz w:val="24"/>
          <w:szCs w:val="24"/>
        </w:rPr>
        <w:t>00</w:t>
      </w:r>
      <w:r w:rsidR="00AC4AB7" w:rsidRPr="000865AB">
        <w:rPr>
          <w:sz w:val="24"/>
          <w:szCs w:val="24"/>
        </w:rPr>
        <w:t xml:space="preserve"> hod. do 15.00 hod.</w:t>
      </w:r>
      <w:r w:rsidR="00982710" w:rsidRPr="000865AB">
        <w:rPr>
          <w:sz w:val="24"/>
          <w:szCs w:val="24"/>
        </w:rPr>
        <w:t>, s vý</w:t>
      </w:r>
      <w:r w:rsidR="00692E39" w:rsidRPr="000865AB">
        <w:rPr>
          <w:sz w:val="24"/>
          <w:szCs w:val="24"/>
        </w:rPr>
        <w:t xml:space="preserve">nimkou času pobytu detí vonku, kedy sa tento pobyt realizuje na školskom dvore. </w:t>
      </w:r>
    </w:p>
    <w:p w14:paraId="084512B6" w14:textId="7EA8F0A3" w:rsidR="00AC4AB7" w:rsidRPr="000865AB" w:rsidRDefault="00AC4AB7" w:rsidP="00922D24">
      <w:pPr>
        <w:spacing w:line="360" w:lineRule="auto"/>
        <w:jc w:val="both"/>
        <w:rPr>
          <w:sz w:val="24"/>
          <w:szCs w:val="24"/>
        </w:rPr>
      </w:pPr>
      <w:r w:rsidRPr="000865AB">
        <w:rPr>
          <w:sz w:val="24"/>
          <w:szCs w:val="24"/>
        </w:rPr>
        <w:t>Všetky veci osobnej potreby, odev, obuv d</w:t>
      </w:r>
      <w:r w:rsidR="00E40C91" w:rsidRPr="000865AB">
        <w:rPr>
          <w:sz w:val="24"/>
          <w:szCs w:val="24"/>
        </w:rPr>
        <w:t>ieťaťa uložené v šatni alebo</w:t>
      </w:r>
      <w:r w:rsidRPr="000865AB">
        <w:rPr>
          <w:sz w:val="24"/>
          <w:szCs w:val="24"/>
        </w:rPr>
        <w:t xml:space="preserve"> používané v priestoroch školy</w:t>
      </w:r>
      <w:r w:rsidR="00E40C91" w:rsidRPr="000865AB">
        <w:rPr>
          <w:sz w:val="24"/>
          <w:szCs w:val="24"/>
        </w:rPr>
        <w:t xml:space="preserve"> musia byť označené </w:t>
      </w:r>
      <w:r w:rsidR="000829CB">
        <w:rPr>
          <w:sz w:val="24"/>
          <w:szCs w:val="24"/>
        </w:rPr>
        <w:t>menom dieťaťa</w:t>
      </w:r>
      <w:r w:rsidRPr="000865AB">
        <w:rPr>
          <w:sz w:val="24"/>
          <w:szCs w:val="24"/>
        </w:rPr>
        <w:t>.</w:t>
      </w:r>
    </w:p>
    <w:p w14:paraId="5CEB8F21" w14:textId="77777777" w:rsidR="00AC4AB7" w:rsidRPr="000865AB" w:rsidRDefault="00AC4AB7" w:rsidP="00922D24">
      <w:pPr>
        <w:spacing w:line="360" w:lineRule="auto"/>
        <w:jc w:val="both"/>
        <w:rPr>
          <w:sz w:val="24"/>
          <w:szCs w:val="24"/>
        </w:rPr>
      </w:pPr>
    </w:p>
    <w:p w14:paraId="5515FE61" w14:textId="77777777" w:rsidR="003F11A1" w:rsidRDefault="00F12824" w:rsidP="00922D24">
      <w:pPr>
        <w:spacing w:line="360" w:lineRule="auto"/>
        <w:jc w:val="both"/>
        <w:rPr>
          <w:b/>
          <w:sz w:val="24"/>
          <w:szCs w:val="24"/>
        </w:rPr>
      </w:pPr>
      <w:r w:rsidRPr="00F12824">
        <w:rPr>
          <w:b/>
          <w:sz w:val="24"/>
          <w:szCs w:val="24"/>
        </w:rPr>
        <w:t xml:space="preserve">Odsek 11  </w:t>
      </w:r>
    </w:p>
    <w:p w14:paraId="53DEDBF9" w14:textId="202F63D7" w:rsidR="00AC4AB7" w:rsidRPr="00F12824" w:rsidRDefault="00AC4AB7" w:rsidP="00922D24">
      <w:pPr>
        <w:spacing w:line="360" w:lineRule="auto"/>
        <w:jc w:val="both"/>
        <w:rPr>
          <w:b/>
          <w:sz w:val="24"/>
          <w:szCs w:val="24"/>
        </w:rPr>
      </w:pPr>
      <w:r w:rsidRPr="00F12824">
        <w:rPr>
          <w:b/>
          <w:sz w:val="24"/>
          <w:szCs w:val="24"/>
        </w:rPr>
        <w:t>Organizácia v umyvárni</w:t>
      </w:r>
    </w:p>
    <w:p w14:paraId="27A9CA62" w14:textId="77777777" w:rsidR="00AC4AB7" w:rsidRPr="000865AB" w:rsidRDefault="00AC4AB7" w:rsidP="00922D24">
      <w:pPr>
        <w:spacing w:line="360" w:lineRule="auto"/>
        <w:ind w:firstLine="360"/>
        <w:jc w:val="both"/>
        <w:rPr>
          <w:sz w:val="24"/>
          <w:szCs w:val="24"/>
        </w:rPr>
      </w:pPr>
      <w:r w:rsidRPr="000865AB">
        <w:rPr>
          <w:sz w:val="24"/>
          <w:szCs w:val="24"/>
        </w:rPr>
        <w:t>Každé dieťa používa vlastný hrebeň. Za pravidelnú týždennú výmenu uterákov zodpoved</w:t>
      </w:r>
      <w:r w:rsidR="00B46B2A" w:rsidRPr="000865AB">
        <w:rPr>
          <w:sz w:val="24"/>
          <w:szCs w:val="24"/>
        </w:rPr>
        <w:t xml:space="preserve">á </w:t>
      </w:r>
      <w:r w:rsidR="00B01E57">
        <w:rPr>
          <w:sz w:val="24"/>
          <w:szCs w:val="24"/>
        </w:rPr>
        <w:t>upratovačka</w:t>
      </w:r>
      <w:r w:rsidR="002E0E91">
        <w:rPr>
          <w:sz w:val="24"/>
          <w:szCs w:val="24"/>
        </w:rPr>
        <w:t xml:space="preserve">. </w:t>
      </w:r>
      <w:r w:rsidRPr="000865AB">
        <w:rPr>
          <w:sz w:val="24"/>
          <w:szCs w:val="24"/>
        </w:rPr>
        <w:t xml:space="preserve">Za udržiavanie hygieny a čistoty v hygienických zariadeniach zodpovedá p. </w:t>
      </w:r>
      <w:r w:rsidR="00B01E57">
        <w:rPr>
          <w:sz w:val="24"/>
          <w:szCs w:val="24"/>
        </w:rPr>
        <w:t>upratovačka</w:t>
      </w:r>
      <w:r w:rsidR="00586708" w:rsidRPr="000865AB">
        <w:rPr>
          <w:sz w:val="24"/>
          <w:szCs w:val="24"/>
        </w:rPr>
        <w:t xml:space="preserve">. </w:t>
      </w:r>
      <w:r w:rsidRPr="000865AB">
        <w:rPr>
          <w:sz w:val="24"/>
          <w:szCs w:val="24"/>
        </w:rPr>
        <w:t>V umyvárni sa deti zdržiavajú len za prítomnosti učiteľky</w:t>
      </w:r>
      <w:r w:rsidR="00F7272F" w:rsidRPr="000865AB">
        <w:rPr>
          <w:sz w:val="24"/>
          <w:szCs w:val="24"/>
        </w:rPr>
        <w:t xml:space="preserve"> alebo</w:t>
      </w:r>
      <w:r w:rsidR="00494F4C" w:rsidRPr="000865AB">
        <w:rPr>
          <w:sz w:val="24"/>
          <w:szCs w:val="24"/>
        </w:rPr>
        <w:t xml:space="preserve"> </w:t>
      </w:r>
      <w:r w:rsidR="00B01E57">
        <w:rPr>
          <w:sz w:val="24"/>
          <w:szCs w:val="24"/>
        </w:rPr>
        <w:t>upratovačky</w:t>
      </w:r>
      <w:r w:rsidRPr="000865AB">
        <w:rPr>
          <w:sz w:val="24"/>
          <w:szCs w:val="24"/>
        </w:rPr>
        <w:t xml:space="preserve"> , ktorá ich vedie k zákl</w:t>
      </w:r>
      <w:r w:rsidR="00F7272F" w:rsidRPr="000865AB">
        <w:rPr>
          <w:sz w:val="24"/>
          <w:szCs w:val="24"/>
        </w:rPr>
        <w:t>adným hygienickým návykom a seba</w:t>
      </w:r>
      <w:r w:rsidRPr="000865AB">
        <w:rPr>
          <w:sz w:val="24"/>
          <w:szCs w:val="24"/>
        </w:rPr>
        <w:t xml:space="preserve">obsluhe. Za celkovú organizáciu </w:t>
      </w:r>
      <w:r w:rsidRPr="000865AB">
        <w:rPr>
          <w:sz w:val="24"/>
          <w:szCs w:val="24"/>
        </w:rPr>
        <w:lastRenderedPageBreak/>
        <w:t>pohybu detí v umyvárni , uzatvorenie vody a spláchnutie WC , ako i za dodržiavanie príslušných hygienických , zdravotných a bezpečnostných predpisov zodpovedá učiteľka príslušnej triedy.</w:t>
      </w:r>
    </w:p>
    <w:p w14:paraId="37C5CCCC" w14:textId="77777777" w:rsidR="00BB3C18" w:rsidRPr="000865AB" w:rsidRDefault="00BB3C18" w:rsidP="00922D24">
      <w:pPr>
        <w:spacing w:line="360" w:lineRule="auto"/>
        <w:jc w:val="both"/>
        <w:rPr>
          <w:b/>
          <w:sz w:val="24"/>
          <w:szCs w:val="24"/>
        </w:rPr>
      </w:pPr>
    </w:p>
    <w:p w14:paraId="1281EA4D" w14:textId="77777777" w:rsidR="003F11A1" w:rsidRDefault="00F12824" w:rsidP="00922D24">
      <w:pPr>
        <w:spacing w:line="360" w:lineRule="auto"/>
        <w:ind w:left="360" w:hanging="360"/>
        <w:jc w:val="both"/>
        <w:rPr>
          <w:b/>
          <w:sz w:val="24"/>
          <w:szCs w:val="24"/>
        </w:rPr>
      </w:pPr>
      <w:r w:rsidRPr="00F12824">
        <w:rPr>
          <w:b/>
          <w:sz w:val="24"/>
          <w:szCs w:val="24"/>
        </w:rPr>
        <w:t xml:space="preserve">Odsek 12  </w:t>
      </w:r>
    </w:p>
    <w:p w14:paraId="3A4E749E" w14:textId="47CCAFD2" w:rsidR="00AC4AB7" w:rsidRPr="00F12824" w:rsidRDefault="00AC4AB7" w:rsidP="00922D24">
      <w:pPr>
        <w:spacing w:line="360" w:lineRule="auto"/>
        <w:ind w:left="360" w:hanging="360"/>
        <w:jc w:val="both"/>
        <w:rPr>
          <w:b/>
          <w:sz w:val="24"/>
          <w:szCs w:val="24"/>
        </w:rPr>
      </w:pPr>
      <w:r w:rsidRPr="00F12824">
        <w:rPr>
          <w:b/>
          <w:sz w:val="24"/>
          <w:szCs w:val="24"/>
        </w:rPr>
        <w:t>Organizácia v jedálni</w:t>
      </w:r>
    </w:p>
    <w:p w14:paraId="6EDCA850" w14:textId="77777777" w:rsidR="000E284B" w:rsidRDefault="00AC4AB7" w:rsidP="00922D24">
      <w:pPr>
        <w:spacing w:line="360" w:lineRule="auto"/>
        <w:jc w:val="both"/>
        <w:rPr>
          <w:sz w:val="24"/>
          <w:szCs w:val="24"/>
        </w:rPr>
      </w:pPr>
      <w:r w:rsidRPr="000865AB">
        <w:rPr>
          <w:sz w:val="24"/>
          <w:szCs w:val="24"/>
        </w:rPr>
        <w:t>Jedlo sa deťom podáv</w:t>
      </w:r>
      <w:r w:rsidR="00667432" w:rsidRPr="000865AB">
        <w:rPr>
          <w:sz w:val="24"/>
          <w:szCs w:val="24"/>
        </w:rPr>
        <w:t>a</w:t>
      </w:r>
      <w:r w:rsidR="00217BEE" w:rsidRPr="000865AB">
        <w:rPr>
          <w:sz w:val="24"/>
          <w:szCs w:val="24"/>
        </w:rPr>
        <w:t xml:space="preserve"> v</w:t>
      </w:r>
      <w:r w:rsidR="002200E7">
        <w:rPr>
          <w:sz w:val="24"/>
          <w:szCs w:val="24"/>
        </w:rPr>
        <w:t> </w:t>
      </w:r>
      <w:r w:rsidR="00217BEE" w:rsidRPr="000865AB">
        <w:rPr>
          <w:sz w:val="24"/>
          <w:szCs w:val="24"/>
        </w:rPr>
        <w:t>jedálni</w:t>
      </w:r>
      <w:r w:rsidR="002200E7">
        <w:rPr>
          <w:sz w:val="24"/>
          <w:szCs w:val="24"/>
        </w:rPr>
        <w:t xml:space="preserve"> alebo </w:t>
      </w:r>
      <w:r w:rsidR="0078047B">
        <w:rPr>
          <w:sz w:val="24"/>
          <w:szCs w:val="24"/>
        </w:rPr>
        <w:t>v triede:</w:t>
      </w:r>
    </w:p>
    <w:p w14:paraId="2231F9E1" w14:textId="45B2D903" w:rsidR="007F4A82" w:rsidRDefault="007F4A82" w:rsidP="00922D24">
      <w:pPr>
        <w:spacing w:line="360" w:lineRule="auto"/>
        <w:jc w:val="both"/>
        <w:rPr>
          <w:sz w:val="24"/>
          <w:szCs w:val="24"/>
        </w:rPr>
      </w:pPr>
      <w:r>
        <w:rPr>
          <w:sz w:val="24"/>
          <w:szCs w:val="24"/>
        </w:rPr>
        <w:t xml:space="preserve">Desiata: </w:t>
      </w:r>
      <w:r w:rsidR="00AF08BC">
        <w:rPr>
          <w:sz w:val="24"/>
          <w:szCs w:val="24"/>
        </w:rPr>
        <w:t>8.30</w:t>
      </w:r>
      <w:r w:rsidR="002D0BEC">
        <w:rPr>
          <w:sz w:val="24"/>
          <w:szCs w:val="24"/>
        </w:rPr>
        <w:t xml:space="preserve"> hod.</w:t>
      </w:r>
    </w:p>
    <w:p w14:paraId="724BE71B" w14:textId="77777777" w:rsidR="002D0BEC" w:rsidRDefault="002D0BEC" w:rsidP="00922D24">
      <w:pPr>
        <w:spacing w:line="360" w:lineRule="auto"/>
        <w:jc w:val="both"/>
        <w:rPr>
          <w:sz w:val="24"/>
          <w:szCs w:val="24"/>
        </w:rPr>
      </w:pPr>
      <w:r>
        <w:rPr>
          <w:sz w:val="24"/>
          <w:szCs w:val="24"/>
        </w:rPr>
        <w:t xml:space="preserve">Obed: 11.30 hod. </w:t>
      </w:r>
    </w:p>
    <w:p w14:paraId="64EDE3C1" w14:textId="1236123A" w:rsidR="002D0BEC" w:rsidRPr="000865AB" w:rsidRDefault="00AF08BC" w:rsidP="00922D24">
      <w:pPr>
        <w:spacing w:line="360" w:lineRule="auto"/>
        <w:jc w:val="both"/>
        <w:rPr>
          <w:sz w:val="24"/>
          <w:szCs w:val="24"/>
        </w:rPr>
      </w:pPr>
      <w:r>
        <w:rPr>
          <w:sz w:val="24"/>
          <w:szCs w:val="24"/>
        </w:rPr>
        <w:t>Olovrant: 14.30</w:t>
      </w:r>
      <w:r w:rsidR="002D0BEC">
        <w:rPr>
          <w:sz w:val="24"/>
          <w:szCs w:val="24"/>
        </w:rPr>
        <w:t xml:space="preserve"> hod. </w:t>
      </w:r>
    </w:p>
    <w:p w14:paraId="15474127" w14:textId="2BF9EABB" w:rsidR="00AC4AB7" w:rsidRPr="000865AB" w:rsidRDefault="00AC4AB7" w:rsidP="00C711EE">
      <w:pPr>
        <w:spacing w:line="360" w:lineRule="auto"/>
        <w:ind w:firstLine="708"/>
        <w:jc w:val="both"/>
        <w:rPr>
          <w:sz w:val="24"/>
          <w:szCs w:val="24"/>
        </w:rPr>
      </w:pPr>
      <w:r w:rsidRPr="000865AB">
        <w:rPr>
          <w:sz w:val="24"/>
          <w:szCs w:val="24"/>
        </w:rPr>
        <w:t xml:space="preserve">Za kvalitu a predpísané množstvo stravy , hygienu a kultúru stolovania zodpovedá vedúca školskej jedálne. Ďalej zabezpečuje zisťovanie počtu stravníkov.  Pitný režim, obsah a hygienu zabezpečuje </w:t>
      </w:r>
      <w:r w:rsidR="00B01E57">
        <w:rPr>
          <w:sz w:val="24"/>
          <w:szCs w:val="24"/>
        </w:rPr>
        <w:t>upratovačka</w:t>
      </w:r>
      <w:r w:rsidR="00BD7A46" w:rsidRPr="000865AB">
        <w:rPr>
          <w:sz w:val="24"/>
          <w:szCs w:val="24"/>
        </w:rPr>
        <w:t xml:space="preserve"> a učiteľka z príslušnej triedy</w:t>
      </w:r>
      <w:r w:rsidRPr="000865AB">
        <w:rPr>
          <w:sz w:val="24"/>
          <w:szCs w:val="24"/>
        </w:rPr>
        <w:t>. Za organizáciu a výchovný proces v jedálni zodpovedá riaditeľka a učiteľky materskej školy. Učiteľky vedú deti k osvojeniu si základných návykov kultúrneho stolovania</w:t>
      </w:r>
      <w:r w:rsidR="000A03DB" w:rsidRPr="000865AB">
        <w:rPr>
          <w:sz w:val="24"/>
          <w:szCs w:val="24"/>
        </w:rPr>
        <w:t>,</w:t>
      </w:r>
      <w:r w:rsidRPr="000865AB">
        <w:rPr>
          <w:sz w:val="24"/>
          <w:szCs w:val="24"/>
        </w:rPr>
        <w:t xml:space="preserve"> pričom v maximálnej miere uplatňujú individuálny prístup k deťom. Počas jedla učiteľka deti nenásilne usmerňuje , podľa želania rodičov ich prikrmuje. Nenúti ich jesť. Deti </w:t>
      </w:r>
      <w:r w:rsidR="000D77D2">
        <w:rPr>
          <w:sz w:val="24"/>
          <w:szCs w:val="24"/>
        </w:rPr>
        <w:t xml:space="preserve">od 3 rokov používajú lyžicu, od 4 rokov aj vidličku a od 5 rokov kompletný príbor. </w:t>
      </w:r>
    </w:p>
    <w:p w14:paraId="699B2711" w14:textId="77777777" w:rsidR="00AC4AB7" w:rsidRPr="000865AB" w:rsidRDefault="00AC4AB7" w:rsidP="00922D24">
      <w:pPr>
        <w:spacing w:line="360" w:lineRule="auto"/>
        <w:jc w:val="both"/>
        <w:rPr>
          <w:sz w:val="24"/>
          <w:szCs w:val="24"/>
        </w:rPr>
      </w:pPr>
      <w:r w:rsidRPr="000865AB">
        <w:rPr>
          <w:sz w:val="24"/>
          <w:szCs w:val="24"/>
        </w:rPr>
        <w:t>Stravovanie a prestávka v práci pre zamestnancov je konkretizovaná v Prílohe.</w:t>
      </w:r>
    </w:p>
    <w:p w14:paraId="0036B655" w14:textId="6591E69B" w:rsidR="00AC4AB7" w:rsidRPr="000865AB" w:rsidRDefault="00AC4AB7" w:rsidP="00CD7BB8">
      <w:pPr>
        <w:spacing w:line="360" w:lineRule="auto"/>
        <w:ind w:firstLine="360"/>
        <w:jc w:val="both"/>
        <w:rPr>
          <w:sz w:val="24"/>
          <w:szCs w:val="24"/>
        </w:rPr>
      </w:pPr>
      <w:r w:rsidRPr="000865AB">
        <w:rPr>
          <w:sz w:val="24"/>
          <w:szCs w:val="24"/>
        </w:rPr>
        <w:t xml:space="preserve">Ak dieťa musí mať z objektívnych zdravotných dôvodov vylúčené zo stravy určité potraviny, je zákonný zástupca povinný podať riaditeľke školskej jedálne </w:t>
      </w:r>
      <w:r w:rsidRPr="000865AB">
        <w:rPr>
          <w:sz w:val="24"/>
          <w:szCs w:val="24"/>
          <w:u w:val="single"/>
        </w:rPr>
        <w:t>žiadosť o výnimku v stravovaní dieťaťa.</w:t>
      </w:r>
      <w:r w:rsidRPr="000865AB">
        <w:rPr>
          <w:sz w:val="24"/>
          <w:szCs w:val="24"/>
        </w:rPr>
        <w:t xml:space="preserve"> K</w:t>
      </w:r>
      <w:r w:rsidR="008C09F3" w:rsidRPr="000865AB">
        <w:rPr>
          <w:sz w:val="24"/>
          <w:szCs w:val="24"/>
        </w:rPr>
        <w:t> </w:t>
      </w:r>
      <w:r w:rsidRPr="000865AB">
        <w:rPr>
          <w:sz w:val="24"/>
          <w:szCs w:val="24"/>
        </w:rPr>
        <w:t>žiadosti</w:t>
      </w:r>
      <w:r w:rsidR="008C09F3" w:rsidRPr="000865AB">
        <w:rPr>
          <w:sz w:val="24"/>
          <w:szCs w:val="24"/>
        </w:rPr>
        <w:t>,</w:t>
      </w:r>
      <w:r w:rsidRPr="000865AB">
        <w:rPr>
          <w:sz w:val="24"/>
          <w:szCs w:val="24"/>
        </w:rPr>
        <w:t xml:space="preserve"> ktorá musí obsahovať osobné údaje o dieťati, prikladá doklad od lekára, na ktorom budú potraviny, ktoré dieťa nesmie jesť (mliečne výrobky, citrusy a</w:t>
      </w:r>
      <w:r w:rsidR="008C09F3" w:rsidRPr="000865AB">
        <w:rPr>
          <w:sz w:val="24"/>
          <w:szCs w:val="24"/>
        </w:rPr>
        <w:t xml:space="preserve"> </w:t>
      </w:r>
      <w:r w:rsidRPr="000865AB">
        <w:rPr>
          <w:sz w:val="24"/>
          <w:szCs w:val="24"/>
        </w:rPr>
        <w:t xml:space="preserve">pod.) Dieťaťu s bezlepkovou diétou zabezpečujú stravu rodičia,  po dohode  </w:t>
      </w:r>
      <w:r w:rsidR="008C09F3" w:rsidRPr="000865AB">
        <w:rPr>
          <w:sz w:val="24"/>
          <w:szCs w:val="24"/>
        </w:rPr>
        <w:t xml:space="preserve">s riaditeľkou </w:t>
      </w:r>
      <w:r w:rsidR="009D776B">
        <w:rPr>
          <w:sz w:val="24"/>
          <w:szCs w:val="24"/>
        </w:rPr>
        <w:t>ŠJ</w:t>
      </w:r>
      <w:r w:rsidR="008C09F3" w:rsidRPr="000865AB">
        <w:rPr>
          <w:sz w:val="24"/>
          <w:szCs w:val="24"/>
        </w:rPr>
        <w:t>. Táto dohoda</w:t>
      </w:r>
      <w:r w:rsidRPr="000865AB">
        <w:rPr>
          <w:sz w:val="24"/>
          <w:szCs w:val="24"/>
        </w:rPr>
        <w:t xml:space="preserve"> obsahuje spôsob a podmienky dodávania stravy aj možné riziká. Je platná podpísaním riaditeľkou MŠ, riaditeľkou Š</w:t>
      </w:r>
      <w:r w:rsidR="009D776B">
        <w:rPr>
          <w:sz w:val="24"/>
          <w:szCs w:val="24"/>
        </w:rPr>
        <w:t>J</w:t>
      </w:r>
      <w:r w:rsidRPr="000865AB">
        <w:rPr>
          <w:sz w:val="24"/>
          <w:szCs w:val="24"/>
        </w:rPr>
        <w:t xml:space="preserve"> a rodičom, ktorý preberá zodpovednosť. Rodičovi je ponúknutá možnosť navštevovať MŠ s dietetickým stravovaním v MŠ Cesta k nemocnici v Banskej Bystrici.</w:t>
      </w:r>
    </w:p>
    <w:p w14:paraId="4DFD97B8" w14:textId="77777777" w:rsidR="00AC4AB7" w:rsidRPr="000865AB" w:rsidRDefault="00AC4AB7" w:rsidP="00922D24">
      <w:pPr>
        <w:spacing w:line="360" w:lineRule="auto"/>
        <w:jc w:val="both"/>
        <w:rPr>
          <w:sz w:val="24"/>
          <w:szCs w:val="24"/>
        </w:rPr>
      </w:pPr>
    </w:p>
    <w:p w14:paraId="5277D0F5" w14:textId="77777777" w:rsidR="00E4192C" w:rsidRDefault="00E4192C" w:rsidP="00922D24">
      <w:pPr>
        <w:spacing w:line="360" w:lineRule="auto"/>
        <w:ind w:left="360" w:hanging="360"/>
        <w:jc w:val="both"/>
        <w:rPr>
          <w:b/>
          <w:sz w:val="24"/>
          <w:szCs w:val="24"/>
        </w:rPr>
      </w:pPr>
    </w:p>
    <w:p w14:paraId="59982BEE" w14:textId="77777777" w:rsidR="00E4192C" w:rsidRDefault="00E4192C" w:rsidP="00922D24">
      <w:pPr>
        <w:spacing w:line="360" w:lineRule="auto"/>
        <w:ind w:left="360" w:hanging="360"/>
        <w:jc w:val="both"/>
        <w:rPr>
          <w:b/>
          <w:sz w:val="24"/>
          <w:szCs w:val="24"/>
        </w:rPr>
      </w:pPr>
    </w:p>
    <w:p w14:paraId="3210D043" w14:textId="77777777" w:rsidR="00383F0C" w:rsidRDefault="00383F0C" w:rsidP="00922D24">
      <w:pPr>
        <w:spacing w:line="360" w:lineRule="auto"/>
        <w:ind w:left="360" w:hanging="360"/>
        <w:jc w:val="both"/>
        <w:rPr>
          <w:b/>
          <w:sz w:val="24"/>
          <w:szCs w:val="24"/>
        </w:rPr>
      </w:pPr>
    </w:p>
    <w:p w14:paraId="15945B3E" w14:textId="77777777" w:rsidR="003F11A1" w:rsidRDefault="00F12824" w:rsidP="00922D24">
      <w:pPr>
        <w:spacing w:line="360" w:lineRule="auto"/>
        <w:ind w:left="360" w:hanging="360"/>
        <w:jc w:val="both"/>
        <w:rPr>
          <w:b/>
          <w:sz w:val="24"/>
          <w:szCs w:val="24"/>
        </w:rPr>
      </w:pPr>
      <w:r w:rsidRPr="00F12824">
        <w:rPr>
          <w:b/>
          <w:sz w:val="24"/>
          <w:szCs w:val="24"/>
        </w:rPr>
        <w:lastRenderedPageBreak/>
        <w:t xml:space="preserve">Odsek 13  </w:t>
      </w:r>
    </w:p>
    <w:p w14:paraId="14B25A92" w14:textId="1D064BBD" w:rsidR="00AC4AB7" w:rsidRPr="00F12824" w:rsidRDefault="00AC4AB7" w:rsidP="00922D24">
      <w:pPr>
        <w:spacing w:line="360" w:lineRule="auto"/>
        <w:ind w:left="360" w:hanging="360"/>
        <w:jc w:val="both"/>
        <w:rPr>
          <w:b/>
          <w:sz w:val="24"/>
          <w:szCs w:val="24"/>
        </w:rPr>
      </w:pPr>
      <w:r w:rsidRPr="00F12824">
        <w:rPr>
          <w:b/>
          <w:sz w:val="24"/>
          <w:szCs w:val="24"/>
        </w:rPr>
        <w:t>Pobyt detí vonku</w:t>
      </w:r>
    </w:p>
    <w:p w14:paraId="1949440B" w14:textId="77777777" w:rsidR="00AC4AB7" w:rsidRPr="000865AB" w:rsidRDefault="00AC4AB7" w:rsidP="00CD7BB8">
      <w:pPr>
        <w:spacing w:line="360" w:lineRule="auto"/>
        <w:ind w:firstLine="360"/>
        <w:jc w:val="both"/>
        <w:rPr>
          <w:sz w:val="24"/>
          <w:szCs w:val="24"/>
        </w:rPr>
      </w:pPr>
      <w:r w:rsidRPr="000865AB">
        <w:rPr>
          <w:sz w:val="24"/>
          <w:szCs w:val="24"/>
        </w:rPr>
        <w:t>Počas pobytu detí vonku je učiteľka povinná zabezpečiť deťom plnohodnotnú organizovanú činnosť , venuje deťom zvýšenú pozornosť , dodržiava požiadavky bezpečnosti a ochrany ich zdravia v zmysle príslušných všeobecne záväzných právnych predpisov a pokynov riaditeľky.</w:t>
      </w:r>
    </w:p>
    <w:p w14:paraId="2AC42BE5" w14:textId="77777777" w:rsidR="00AC4AB7" w:rsidRPr="000865AB" w:rsidRDefault="00070CBB" w:rsidP="00922D24">
      <w:pPr>
        <w:spacing w:line="360" w:lineRule="auto"/>
        <w:jc w:val="both"/>
        <w:rPr>
          <w:sz w:val="24"/>
          <w:szCs w:val="24"/>
        </w:rPr>
      </w:pPr>
      <w:r w:rsidRPr="000865AB">
        <w:rPr>
          <w:sz w:val="24"/>
          <w:szCs w:val="24"/>
        </w:rPr>
        <w:t xml:space="preserve">Pobyt vonku sa uskutočňuje </w:t>
      </w:r>
      <w:r w:rsidR="00540313" w:rsidRPr="000865AB">
        <w:rPr>
          <w:sz w:val="24"/>
          <w:szCs w:val="24"/>
        </w:rPr>
        <w:t xml:space="preserve">každý deň, </w:t>
      </w:r>
      <w:r w:rsidRPr="000865AB">
        <w:rPr>
          <w:sz w:val="24"/>
          <w:szCs w:val="24"/>
        </w:rPr>
        <w:t xml:space="preserve">aj za menej priaznivého počasia, preto je potrebné, aby rodičia </w:t>
      </w:r>
      <w:r w:rsidRPr="000865AB">
        <w:rPr>
          <w:sz w:val="24"/>
          <w:szCs w:val="24"/>
          <w:u w:val="single"/>
        </w:rPr>
        <w:t>v každom počasí deti primerane obliekli a</w:t>
      </w:r>
      <w:r w:rsidR="00265961" w:rsidRPr="000865AB">
        <w:rPr>
          <w:sz w:val="24"/>
          <w:szCs w:val="24"/>
          <w:u w:val="single"/>
        </w:rPr>
        <w:t> </w:t>
      </w:r>
      <w:r w:rsidRPr="000865AB">
        <w:rPr>
          <w:sz w:val="24"/>
          <w:szCs w:val="24"/>
          <w:u w:val="single"/>
        </w:rPr>
        <w:t>obuli</w:t>
      </w:r>
      <w:r w:rsidR="00545990" w:rsidRPr="000865AB">
        <w:rPr>
          <w:sz w:val="24"/>
          <w:szCs w:val="24"/>
          <w:u w:val="single"/>
        </w:rPr>
        <w:t>.</w:t>
      </w:r>
      <w:r w:rsidR="00545990" w:rsidRPr="000865AB">
        <w:rPr>
          <w:sz w:val="24"/>
          <w:szCs w:val="24"/>
        </w:rPr>
        <w:t xml:space="preserve"> Z tohto dôvodu je vyžadujúce, aby deti mali pršiplášte a gumáky v materskej škole, aby mohol byť tento pobyt bezpečne uskutočnený. </w:t>
      </w:r>
      <w:r w:rsidR="0093524C" w:rsidRPr="000865AB">
        <w:rPr>
          <w:sz w:val="24"/>
          <w:szCs w:val="24"/>
        </w:rPr>
        <w:t>Pobyt vonku môže byť skrátený alebo vynechaný pri mimoriadne nepriaznivých meteorologických podmienkach, ktorými sú víchrica, prudký dážď, teploty pod - 10̊  C,</w:t>
      </w:r>
      <w:r w:rsidR="00F70129">
        <w:rPr>
          <w:sz w:val="24"/>
          <w:szCs w:val="24"/>
        </w:rPr>
        <w:t xml:space="preserve"> nadmerné znečistenie ovzdušia, poľadovica. </w:t>
      </w:r>
    </w:p>
    <w:p w14:paraId="42D4B81F" w14:textId="77777777" w:rsidR="002D0BEC" w:rsidRDefault="002D0BEC" w:rsidP="002D0BEC">
      <w:pPr>
        <w:spacing w:line="360" w:lineRule="auto"/>
        <w:jc w:val="both"/>
        <w:rPr>
          <w:b/>
          <w:i/>
          <w:sz w:val="24"/>
          <w:szCs w:val="24"/>
        </w:rPr>
      </w:pPr>
    </w:p>
    <w:p w14:paraId="223325C8" w14:textId="4270AE46" w:rsidR="005B303F" w:rsidRPr="000865AB" w:rsidRDefault="005B303F" w:rsidP="00922D24">
      <w:pPr>
        <w:spacing w:line="360" w:lineRule="auto"/>
        <w:jc w:val="both"/>
        <w:rPr>
          <w:sz w:val="24"/>
          <w:szCs w:val="24"/>
        </w:rPr>
      </w:pPr>
      <w:r w:rsidRPr="000865AB">
        <w:rPr>
          <w:b/>
          <w:i/>
          <w:sz w:val="24"/>
          <w:szCs w:val="24"/>
        </w:rPr>
        <w:t>V jarných a jesenných mesiacoch</w:t>
      </w:r>
      <w:r w:rsidRPr="000865AB">
        <w:rPr>
          <w:sz w:val="24"/>
          <w:szCs w:val="24"/>
        </w:rPr>
        <w:t xml:space="preserve"> sa za </w:t>
      </w:r>
      <w:r w:rsidR="00E323CB" w:rsidRPr="000865AB">
        <w:rPr>
          <w:sz w:val="24"/>
          <w:szCs w:val="24"/>
        </w:rPr>
        <w:t xml:space="preserve">priaznivého a </w:t>
      </w:r>
      <w:r w:rsidRPr="000865AB">
        <w:rPr>
          <w:sz w:val="24"/>
          <w:szCs w:val="24"/>
        </w:rPr>
        <w:t>suchého počasia b</w:t>
      </w:r>
      <w:r w:rsidR="002E092D" w:rsidRPr="000865AB">
        <w:rPr>
          <w:sz w:val="24"/>
          <w:szCs w:val="24"/>
        </w:rPr>
        <w:t xml:space="preserve">ude </w:t>
      </w:r>
      <w:r w:rsidR="00CA4C4C">
        <w:rPr>
          <w:sz w:val="24"/>
          <w:szCs w:val="24"/>
        </w:rPr>
        <w:t>realizovať</w:t>
      </w:r>
      <w:r w:rsidR="00E323CB" w:rsidRPr="000865AB">
        <w:rPr>
          <w:sz w:val="24"/>
          <w:szCs w:val="24"/>
        </w:rPr>
        <w:t xml:space="preserve"> </w:t>
      </w:r>
      <w:r w:rsidR="00E81570" w:rsidRPr="000865AB">
        <w:rPr>
          <w:sz w:val="24"/>
          <w:szCs w:val="24"/>
        </w:rPr>
        <w:t>v rámci turistickej vychádzky</w:t>
      </w:r>
      <w:r w:rsidR="007B5A1A">
        <w:rPr>
          <w:sz w:val="24"/>
          <w:szCs w:val="24"/>
        </w:rPr>
        <w:t xml:space="preserve">. Učiteľka konkrétnej triedy oznámi zákonným zástupcom termín uskutočnenia. Na tento deň </w:t>
      </w:r>
      <w:r w:rsidR="003244A7" w:rsidRPr="000865AB">
        <w:rPr>
          <w:sz w:val="24"/>
          <w:szCs w:val="24"/>
        </w:rPr>
        <w:t xml:space="preserve">zabezpečí rodič svojmu dieťaťu malý plecniak s prázdnou plastovou fľašou a označí ju priezviskom dieťaťa. </w:t>
      </w:r>
    </w:p>
    <w:p w14:paraId="1F3D3B8E" w14:textId="77777777" w:rsidR="005A1117" w:rsidRPr="000865AB" w:rsidRDefault="005A1117" w:rsidP="00922D24">
      <w:pPr>
        <w:spacing w:line="360" w:lineRule="auto"/>
        <w:jc w:val="both"/>
        <w:rPr>
          <w:sz w:val="24"/>
          <w:szCs w:val="24"/>
        </w:rPr>
      </w:pPr>
    </w:p>
    <w:p w14:paraId="0B227E85" w14:textId="77777777" w:rsidR="005A1117" w:rsidRPr="000865AB" w:rsidRDefault="005A1117" w:rsidP="00922D24">
      <w:pPr>
        <w:spacing w:line="360" w:lineRule="auto"/>
        <w:jc w:val="both"/>
        <w:rPr>
          <w:i/>
          <w:sz w:val="24"/>
          <w:szCs w:val="24"/>
        </w:rPr>
      </w:pPr>
      <w:r w:rsidRPr="000865AB">
        <w:rPr>
          <w:sz w:val="24"/>
          <w:szCs w:val="24"/>
        </w:rPr>
        <w:t xml:space="preserve">Pobyt vonku počas </w:t>
      </w:r>
      <w:r w:rsidRPr="000865AB">
        <w:rPr>
          <w:b/>
          <w:i/>
          <w:sz w:val="24"/>
          <w:szCs w:val="24"/>
        </w:rPr>
        <w:t>zimných mesiacov:</w:t>
      </w:r>
    </w:p>
    <w:p w14:paraId="455C762E" w14:textId="77777777" w:rsidR="005A1117" w:rsidRPr="000865AB" w:rsidRDefault="005A1117" w:rsidP="00CD7BB8">
      <w:pPr>
        <w:spacing w:line="360" w:lineRule="auto"/>
        <w:ind w:firstLine="708"/>
        <w:jc w:val="both"/>
        <w:rPr>
          <w:sz w:val="24"/>
          <w:szCs w:val="24"/>
        </w:rPr>
      </w:pPr>
      <w:r w:rsidRPr="000865AB">
        <w:rPr>
          <w:sz w:val="24"/>
          <w:szCs w:val="24"/>
        </w:rPr>
        <w:t>V období od 1.11. – 30.3. sa za podmienok, ktoré umožnia realizovať hry na snehu,</w:t>
      </w:r>
      <w:r w:rsidR="004565AA">
        <w:rPr>
          <w:sz w:val="24"/>
          <w:szCs w:val="24"/>
        </w:rPr>
        <w:t xml:space="preserve"> klzákovanie</w:t>
      </w:r>
      <w:r w:rsidR="00D66A61">
        <w:rPr>
          <w:sz w:val="24"/>
          <w:szCs w:val="24"/>
        </w:rPr>
        <w:t xml:space="preserve"> a pod. len na klzákoch z materskej školy.</w:t>
      </w:r>
      <w:r w:rsidR="004565AA">
        <w:rPr>
          <w:sz w:val="24"/>
          <w:szCs w:val="24"/>
        </w:rPr>
        <w:t xml:space="preserve"> </w:t>
      </w:r>
      <w:r w:rsidRPr="000865AB">
        <w:rPr>
          <w:sz w:val="24"/>
          <w:szCs w:val="24"/>
        </w:rPr>
        <w:t xml:space="preserve"> Z bezpečnostných a hygienických dôvodov sa zakazuje</w:t>
      </w:r>
      <w:r w:rsidR="004565AA">
        <w:rPr>
          <w:sz w:val="24"/>
          <w:szCs w:val="24"/>
        </w:rPr>
        <w:t xml:space="preserve"> nosiť si z domu vlastné</w:t>
      </w:r>
      <w:r w:rsidRPr="000865AB">
        <w:rPr>
          <w:sz w:val="24"/>
          <w:szCs w:val="24"/>
        </w:rPr>
        <w:t xml:space="preserve"> klzáky. Taktiež je z bezpečnostných dôvodov zakázané používať iné pomôcky na pohyb na snehu (boby, sánky, lyže a pod.). </w:t>
      </w:r>
    </w:p>
    <w:p w14:paraId="072E8F97" w14:textId="77777777" w:rsidR="005A1117" w:rsidRPr="000865AB" w:rsidRDefault="005A1117" w:rsidP="00922D24">
      <w:pPr>
        <w:spacing w:line="360" w:lineRule="auto"/>
        <w:jc w:val="both"/>
        <w:rPr>
          <w:sz w:val="24"/>
          <w:szCs w:val="24"/>
        </w:rPr>
      </w:pPr>
    </w:p>
    <w:p w14:paraId="0C0F2996" w14:textId="77777777" w:rsidR="003F11A1" w:rsidRDefault="00F12824" w:rsidP="009F2647">
      <w:pPr>
        <w:spacing w:line="360" w:lineRule="auto"/>
        <w:ind w:firstLine="708"/>
        <w:rPr>
          <w:b/>
          <w:sz w:val="24"/>
          <w:szCs w:val="24"/>
        </w:rPr>
      </w:pPr>
      <w:r>
        <w:rPr>
          <w:b/>
          <w:sz w:val="24"/>
          <w:szCs w:val="24"/>
        </w:rPr>
        <w:t xml:space="preserve">Odsek 14 </w:t>
      </w:r>
    </w:p>
    <w:p w14:paraId="2E71B779" w14:textId="60FAAEC2" w:rsidR="00F12824" w:rsidRDefault="00F12824" w:rsidP="003F11A1">
      <w:pPr>
        <w:spacing w:line="360" w:lineRule="auto"/>
        <w:ind w:firstLine="708"/>
        <w:rPr>
          <w:b/>
          <w:sz w:val="24"/>
          <w:szCs w:val="24"/>
        </w:rPr>
      </w:pPr>
      <w:r>
        <w:rPr>
          <w:b/>
          <w:sz w:val="24"/>
          <w:szCs w:val="24"/>
        </w:rPr>
        <w:t xml:space="preserve">Školské úrazy </w:t>
      </w:r>
    </w:p>
    <w:p w14:paraId="20475545" w14:textId="339D23C3" w:rsidR="00AC4AB7" w:rsidRPr="00F12824" w:rsidRDefault="00CF4936" w:rsidP="00CD7BB8">
      <w:pPr>
        <w:spacing w:line="360" w:lineRule="auto"/>
        <w:ind w:firstLine="708"/>
        <w:jc w:val="both"/>
        <w:rPr>
          <w:bCs/>
          <w:sz w:val="24"/>
          <w:szCs w:val="24"/>
        </w:rPr>
      </w:pPr>
      <w:r w:rsidRPr="00F12824">
        <w:rPr>
          <w:bCs/>
          <w:sz w:val="24"/>
          <w:szCs w:val="24"/>
        </w:rPr>
        <w:t xml:space="preserve">Deti pri pobyte vonku </w:t>
      </w:r>
      <w:r w:rsidR="0069023E" w:rsidRPr="00F12824">
        <w:rPr>
          <w:bCs/>
          <w:sz w:val="24"/>
          <w:szCs w:val="24"/>
        </w:rPr>
        <w:t xml:space="preserve">alebo v triede </w:t>
      </w:r>
      <w:r w:rsidRPr="00F12824">
        <w:rPr>
          <w:bCs/>
          <w:sz w:val="24"/>
          <w:szCs w:val="24"/>
        </w:rPr>
        <w:t>môžu utrpieť rôzne druhy úrazov. Ľahšie úrazy</w:t>
      </w:r>
      <w:r w:rsidR="0069023E" w:rsidRPr="00F12824">
        <w:rPr>
          <w:bCs/>
          <w:sz w:val="24"/>
          <w:szCs w:val="24"/>
        </w:rPr>
        <w:t xml:space="preserve">, ktoré si nevyžadujú ošetrenie lekárom, </w:t>
      </w:r>
      <w:r w:rsidRPr="00F12824">
        <w:rPr>
          <w:bCs/>
          <w:sz w:val="24"/>
          <w:szCs w:val="24"/>
        </w:rPr>
        <w:t xml:space="preserve"> </w:t>
      </w:r>
      <w:r w:rsidR="0069023E" w:rsidRPr="00F12824">
        <w:rPr>
          <w:bCs/>
          <w:sz w:val="24"/>
          <w:szCs w:val="24"/>
        </w:rPr>
        <w:t>ošetrí učiteľka</w:t>
      </w:r>
      <w:r w:rsidR="00632AD1" w:rsidRPr="00F12824">
        <w:rPr>
          <w:bCs/>
          <w:sz w:val="24"/>
          <w:szCs w:val="24"/>
        </w:rPr>
        <w:t xml:space="preserve"> a zapíše do knihy drobných úrazov a informuje rodiča. Školský úraz zaeviduje riaditeľka cez web. aplikáciu ÚIPŠ. V</w:t>
      </w:r>
      <w:r w:rsidRPr="00F12824">
        <w:rPr>
          <w:bCs/>
          <w:sz w:val="24"/>
          <w:szCs w:val="24"/>
        </w:rPr>
        <w:t> inom prípade bude privolaný rodič, z</w:t>
      </w:r>
      <w:r w:rsidR="0034574A" w:rsidRPr="00F12824">
        <w:rPr>
          <w:bCs/>
          <w:sz w:val="24"/>
          <w:szCs w:val="24"/>
        </w:rPr>
        <w:t>ákonný zástupca, alebo rýchla zdravotná pomoc.</w:t>
      </w:r>
    </w:p>
    <w:p w14:paraId="6B9F017E" w14:textId="77777777" w:rsidR="00A14C77" w:rsidRPr="000865AB" w:rsidRDefault="00A14C77" w:rsidP="00A14C77">
      <w:pPr>
        <w:pStyle w:val="Zkladntext2"/>
        <w:spacing w:line="360" w:lineRule="auto"/>
        <w:jc w:val="both"/>
        <w:rPr>
          <w:b/>
          <w:sz w:val="24"/>
          <w:szCs w:val="24"/>
        </w:rPr>
      </w:pPr>
      <w:r w:rsidRPr="000865AB">
        <w:rPr>
          <w:sz w:val="24"/>
          <w:szCs w:val="24"/>
        </w:rPr>
        <w:t xml:space="preserve">Ak dieťa utrpí úraz, ktorý si vyžaduje ošetrenie lekárom, službukonajúca učiteľka, t.z. učiteľka pri ktorej sa úraz stal, sa ihneď skontaktuje so zákonným zástupcom  dieťaťa, s ktorým sa dohodne na ďalšom postupe. V prípade život ohrozujúcej situácie, alebo v prípade </w:t>
      </w:r>
      <w:r w:rsidRPr="000865AB">
        <w:rPr>
          <w:sz w:val="24"/>
          <w:szCs w:val="24"/>
        </w:rPr>
        <w:lastRenderedPageBreak/>
        <w:t xml:space="preserve">nezastihnuteľnosti zákonného zástupcu dieťaťa, zabezpečí službukonajúca učiteľka prvú pomoc a privolá prvú záchrannú službu, alebo  odvedie dieťa na lekárske ošetrenie vlastným dopravným prostriedkom, dopravným prostriedkom kolegyne, alebo privolanou taxi službou. Po návrate z lekárskeho ošetrenia zaznamená úraz v zošite úrazov a opätovne sa pokúsi o kontaktovanie so zákonným zástupcom dieťaťa. Keď sa učiteľka skontaktuje so zákonným zástupcom dieťaťa spíšu záznam o úraze, ktorý zákonný zástupca potvrdí svojim podpisom. </w:t>
      </w:r>
    </w:p>
    <w:p w14:paraId="4E093F46" w14:textId="77777777" w:rsidR="00A14C77" w:rsidRPr="000865AB" w:rsidRDefault="00A14C77" w:rsidP="00A14C77">
      <w:pPr>
        <w:pStyle w:val="Zkladntext2"/>
        <w:spacing w:line="360" w:lineRule="auto"/>
        <w:jc w:val="both"/>
        <w:rPr>
          <w:b/>
          <w:sz w:val="24"/>
          <w:szCs w:val="24"/>
        </w:rPr>
      </w:pPr>
      <w:r w:rsidRPr="000865AB">
        <w:rPr>
          <w:sz w:val="24"/>
          <w:szCs w:val="24"/>
        </w:rPr>
        <w:t>Postup zamestnancov pri evidencii úrazov detí:</w:t>
      </w:r>
    </w:p>
    <w:p w14:paraId="53CD4E0D" w14:textId="77777777" w:rsidR="00A14C77" w:rsidRPr="000865AB" w:rsidRDefault="00A14C77" w:rsidP="00A14C77">
      <w:pPr>
        <w:pStyle w:val="Zkladntext2"/>
        <w:spacing w:line="360" w:lineRule="auto"/>
        <w:jc w:val="both"/>
        <w:rPr>
          <w:b/>
          <w:sz w:val="24"/>
          <w:szCs w:val="24"/>
        </w:rPr>
      </w:pPr>
      <w:r w:rsidRPr="000865AB">
        <w:rPr>
          <w:sz w:val="24"/>
          <w:szCs w:val="24"/>
        </w:rPr>
        <w:t>V materskej škole je vedená kniha evidencie registrovaných a neregistrovaných školských a pracovných úrazov. Táto evidencia obsahuje:</w:t>
      </w:r>
    </w:p>
    <w:p w14:paraId="0638189A" w14:textId="77777777" w:rsidR="00A14C77" w:rsidRPr="000865AB" w:rsidRDefault="00A14C77" w:rsidP="00411E00">
      <w:pPr>
        <w:pStyle w:val="Zkladntext2"/>
        <w:numPr>
          <w:ilvl w:val="0"/>
          <w:numId w:val="8"/>
        </w:numPr>
        <w:spacing w:after="0" w:line="360" w:lineRule="auto"/>
        <w:jc w:val="both"/>
        <w:rPr>
          <w:b/>
          <w:sz w:val="24"/>
          <w:szCs w:val="24"/>
        </w:rPr>
      </w:pPr>
      <w:r w:rsidRPr="000865AB">
        <w:rPr>
          <w:sz w:val="24"/>
          <w:szCs w:val="24"/>
        </w:rPr>
        <w:t>meno a priezvisko dieťaťa ktoré utrpelo úraz,</w:t>
      </w:r>
    </w:p>
    <w:p w14:paraId="31147130" w14:textId="77777777" w:rsidR="00A14C77" w:rsidRPr="000865AB" w:rsidRDefault="00A14C77" w:rsidP="00411E00">
      <w:pPr>
        <w:pStyle w:val="Zkladntext2"/>
        <w:numPr>
          <w:ilvl w:val="0"/>
          <w:numId w:val="8"/>
        </w:numPr>
        <w:spacing w:after="0" w:line="360" w:lineRule="auto"/>
        <w:jc w:val="both"/>
        <w:rPr>
          <w:b/>
          <w:sz w:val="24"/>
          <w:szCs w:val="24"/>
        </w:rPr>
      </w:pPr>
      <w:r w:rsidRPr="000865AB">
        <w:rPr>
          <w:sz w:val="24"/>
          <w:szCs w:val="24"/>
        </w:rPr>
        <w:t>deň, hodinu, charakter úrazu, miesto kde k úrazu došlo, stručný popis úrazu ako k nemu došlo,</w:t>
      </w:r>
    </w:p>
    <w:p w14:paraId="7846FC7A" w14:textId="77777777" w:rsidR="00A14C77" w:rsidRPr="000865AB" w:rsidRDefault="00A14C77" w:rsidP="00411E00">
      <w:pPr>
        <w:pStyle w:val="Zkladntext2"/>
        <w:numPr>
          <w:ilvl w:val="0"/>
          <w:numId w:val="8"/>
        </w:numPr>
        <w:spacing w:after="0" w:line="360" w:lineRule="auto"/>
        <w:jc w:val="both"/>
        <w:rPr>
          <w:b/>
          <w:sz w:val="24"/>
          <w:szCs w:val="24"/>
        </w:rPr>
      </w:pPr>
      <w:r w:rsidRPr="000865AB">
        <w:rPr>
          <w:sz w:val="24"/>
          <w:szCs w:val="24"/>
        </w:rPr>
        <w:t>svedkov úrazu – v prípade že sú, meno a priezvisko pedagogického zamestnanca, ktorý vykonával dozor v čase vzniku úrazu, dátum zaevidovania úrazu do evidencie,</w:t>
      </w:r>
    </w:p>
    <w:p w14:paraId="5650BD72" w14:textId="77777777" w:rsidR="00A14C77" w:rsidRPr="000865AB" w:rsidRDefault="00A14C77" w:rsidP="00411E00">
      <w:pPr>
        <w:pStyle w:val="Zkladntext2"/>
        <w:numPr>
          <w:ilvl w:val="0"/>
          <w:numId w:val="8"/>
        </w:numPr>
        <w:spacing w:after="0" w:line="360" w:lineRule="auto"/>
        <w:jc w:val="both"/>
        <w:rPr>
          <w:b/>
          <w:sz w:val="24"/>
          <w:szCs w:val="24"/>
        </w:rPr>
      </w:pPr>
      <w:r w:rsidRPr="000865AB">
        <w:rPr>
          <w:sz w:val="24"/>
          <w:szCs w:val="24"/>
        </w:rPr>
        <w:t>počet vymeškaných dní z dôvodu úrazu,</w:t>
      </w:r>
    </w:p>
    <w:p w14:paraId="72809242" w14:textId="77777777" w:rsidR="00A14C77" w:rsidRPr="000865AB" w:rsidRDefault="00A14C77" w:rsidP="00411E00">
      <w:pPr>
        <w:pStyle w:val="Zkladntext2"/>
        <w:numPr>
          <w:ilvl w:val="0"/>
          <w:numId w:val="8"/>
        </w:numPr>
        <w:spacing w:after="0" w:line="360" w:lineRule="auto"/>
        <w:jc w:val="both"/>
        <w:rPr>
          <w:b/>
          <w:sz w:val="24"/>
          <w:szCs w:val="24"/>
        </w:rPr>
      </w:pPr>
      <w:r w:rsidRPr="000865AB">
        <w:rPr>
          <w:sz w:val="24"/>
          <w:szCs w:val="24"/>
        </w:rPr>
        <w:t>zdravotnú poisťovňu dieťaťa,</w:t>
      </w:r>
    </w:p>
    <w:p w14:paraId="4977D1A2" w14:textId="77777777" w:rsidR="00A14C77" w:rsidRPr="000865AB" w:rsidRDefault="00A14C77" w:rsidP="00411E00">
      <w:pPr>
        <w:pStyle w:val="Zkladntext2"/>
        <w:numPr>
          <w:ilvl w:val="0"/>
          <w:numId w:val="8"/>
        </w:numPr>
        <w:spacing w:after="0" w:line="360" w:lineRule="auto"/>
        <w:jc w:val="both"/>
        <w:rPr>
          <w:b/>
          <w:sz w:val="24"/>
          <w:szCs w:val="24"/>
        </w:rPr>
      </w:pPr>
      <w:r w:rsidRPr="000865AB">
        <w:rPr>
          <w:sz w:val="24"/>
          <w:szCs w:val="24"/>
        </w:rPr>
        <w:t>zariadenie v ktorom bolo vykonané ošetrenie úrazu.</w:t>
      </w:r>
    </w:p>
    <w:p w14:paraId="14B1FDCF" w14:textId="77777777" w:rsidR="00A14C77" w:rsidRPr="000865AB" w:rsidRDefault="00A14C77" w:rsidP="00960B5A">
      <w:pPr>
        <w:pStyle w:val="Zkladntext2"/>
        <w:spacing w:line="360" w:lineRule="auto"/>
        <w:ind w:firstLine="420"/>
        <w:jc w:val="both"/>
        <w:rPr>
          <w:b/>
          <w:sz w:val="24"/>
          <w:szCs w:val="24"/>
        </w:rPr>
      </w:pPr>
      <w:r w:rsidRPr="000865AB">
        <w:rPr>
          <w:sz w:val="24"/>
          <w:szCs w:val="24"/>
        </w:rPr>
        <w:t xml:space="preserve">Údaje z evidencie sa využívajú pri spisovaní záznamu o registrovanom školskom úraze a v prípade ak sa následky úrazu prejavia neskôr. Ak dieťa chýba v materskej škole menej ako 4 dni, tento úraz sa považuje za neregistrovaný školský úraz. Ak dieťa z dôvodu školského úrazu chýba v materskej škole na základe písomného stanoviska lekára viac ako 4 dni, považujeme tento úraz za registrovaný školský úraz. Škola spisuje záznam o registrovanom školskom úraze najneskôr do 4 dní po oznámení vzniku registrovaného školského úrazu. Záznam spisuje podľa vzoru pedagogický zamestnanec, ktorý vykonával v čase úrazu dozor nad dieťaťom. Ak to nie je možné, záznam spíše triedny učiteľ dieťaťa, ktorý úraz zaeviduje a to najneskôr do 7. kalendárnych dní odo dňa vzniku úrazu. Záznam podpíše zákonný zástupca dieťaťa, učiteľka ktorá záznam spísala a riaditeľka školy. Zamestnanec spisujúci záznam pozve k spísaniu záznamu zákonného zástupcu dieťaťa. Záznam o registrovanom školskom úraze dostane zákonný zástupca dieťaťa, materská škola, pracovník BOZP, poisťovňa v ktorej má škola vybavené úrazové poistenie žiakov. Vo veci finančného odškodnenia registrovaného </w:t>
      </w:r>
      <w:r w:rsidRPr="000865AB">
        <w:rPr>
          <w:sz w:val="24"/>
          <w:szCs w:val="24"/>
        </w:rPr>
        <w:lastRenderedPageBreak/>
        <w:t>školského úrazu od poisťovne ďalej koná riaditeľka školy v spolupráci so zákonným zástupcom dieťaťa.</w:t>
      </w:r>
    </w:p>
    <w:p w14:paraId="0B62AC65" w14:textId="77777777" w:rsidR="00FA1B35" w:rsidRPr="000865AB" w:rsidRDefault="00FA1B35" w:rsidP="00CD7BB8">
      <w:pPr>
        <w:spacing w:line="360" w:lineRule="auto"/>
        <w:ind w:firstLine="708"/>
        <w:jc w:val="both"/>
        <w:rPr>
          <w:sz w:val="24"/>
          <w:szCs w:val="24"/>
        </w:rPr>
      </w:pPr>
      <w:r w:rsidRPr="000865AB">
        <w:rPr>
          <w:sz w:val="24"/>
          <w:szCs w:val="24"/>
        </w:rPr>
        <w:t xml:space="preserve">Za účelom dodržania základných bezpečnostných požiadaviek na ochranu zdravia dieťaťa a predchádzaniu úrazov je zákonný zástupca povinný zabezpečiť svojmu dieťaťu na pobyt vonku pevnú a bezpečnú obuv a na prezutie papuče (nie šľapky a pod.). </w:t>
      </w:r>
    </w:p>
    <w:p w14:paraId="637C4906" w14:textId="77777777" w:rsidR="00F54E2B" w:rsidRPr="000865AB" w:rsidRDefault="00F54E2B" w:rsidP="00922D24">
      <w:pPr>
        <w:spacing w:line="360" w:lineRule="auto"/>
        <w:jc w:val="both"/>
        <w:rPr>
          <w:b/>
          <w:sz w:val="28"/>
          <w:szCs w:val="28"/>
        </w:rPr>
      </w:pPr>
    </w:p>
    <w:p w14:paraId="39F592DA" w14:textId="77777777" w:rsidR="003F11A1" w:rsidRDefault="00F12824" w:rsidP="00922D24">
      <w:pPr>
        <w:spacing w:line="360" w:lineRule="auto"/>
        <w:jc w:val="both"/>
        <w:rPr>
          <w:b/>
          <w:sz w:val="24"/>
          <w:szCs w:val="24"/>
        </w:rPr>
      </w:pPr>
      <w:r w:rsidRPr="00F12824">
        <w:rPr>
          <w:b/>
          <w:sz w:val="24"/>
          <w:szCs w:val="24"/>
        </w:rPr>
        <w:t xml:space="preserve">Odsek 15 </w:t>
      </w:r>
    </w:p>
    <w:p w14:paraId="322D6B9A" w14:textId="72296ADD" w:rsidR="001F2A52" w:rsidRPr="00F12824" w:rsidRDefault="001F2A52" w:rsidP="00922D24">
      <w:pPr>
        <w:spacing w:line="360" w:lineRule="auto"/>
        <w:jc w:val="both"/>
        <w:rPr>
          <w:b/>
          <w:sz w:val="24"/>
          <w:szCs w:val="24"/>
        </w:rPr>
      </w:pPr>
      <w:r w:rsidRPr="00F12824">
        <w:rPr>
          <w:b/>
          <w:sz w:val="24"/>
          <w:szCs w:val="24"/>
        </w:rPr>
        <w:t xml:space="preserve">Organizácia v telocvični </w:t>
      </w:r>
    </w:p>
    <w:p w14:paraId="1385C751" w14:textId="1D69EC7A" w:rsidR="002F493A" w:rsidRPr="000865AB" w:rsidRDefault="00CA4C4C" w:rsidP="00CA4C4C">
      <w:pPr>
        <w:spacing w:line="360" w:lineRule="auto"/>
        <w:jc w:val="both"/>
        <w:rPr>
          <w:sz w:val="24"/>
          <w:szCs w:val="24"/>
        </w:rPr>
      </w:pPr>
      <w:r>
        <w:rPr>
          <w:sz w:val="24"/>
          <w:szCs w:val="24"/>
        </w:rPr>
        <w:t>Telovýchovné a relaxačné aktivity uskutočňujeme v triedach.</w:t>
      </w:r>
    </w:p>
    <w:p w14:paraId="0E3C3623" w14:textId="77777777" w:rsidR="00AB43C1" w:rsidRPr="000865AB" w:rsidRDefault="00AB43C1" w:rsidP="00922D24">
      <w:pPr>
        <w:spacing w:line="360" w:lineRule="auto"/>
        <w:ind w:left="720" w:hanging="360"/>
        <w:jc w:val="both"/>
        <w:rPr>
          <w:b/>
          <w:sz w:val="24"/>
          <w:szCs w:val="24"/>
        </w:rPr>
      </w:pPr>
    </w:p>
    <w:p w14:paraId="77626FC9" w14:textId="77777777" w:rsidR="003F11A1" w:rsidRDefault="00F12824" w:rsidP="00922D24">
      <w:pPr>
        <w:spacing w:line="360" w:lineRule="auto"/>
        <w:jc w:val="both"/>
        <w:rPr>
          <w:b/>
          <w:sz w:val="24"/>
          <w:szCs w:val="24"/>
        </w:rPr>
      </w:pPr>
      <w:r w:rsidRPr="00F12824">
        <w:rPr>
          <w:b/>
          <w:sz w:val="24"/>
          <w:szCs w:val="24"/>
        </w:rPr>
        <w:t xml:space="preserve">Odsek 16  </w:t>
      </w:r>
    </w:p>
    <w:p w14:paraId="36F589AC" w14:textId="1D0F84B2" w:rsidR="00AC4AB7" w:rsidRPr="00F12824" w:rsidRDefault="00AC4AB7" w:rsidP="00922D24">
      <w:pPr>
        <w:spacing w:line="360" w:lineRule="auto"/>
        <w:jc w:val="both"/>
        <w:rPr>
          <w:b/>
          <w:sz w:val="24"/>
          <w:szCs w:val="24"/>
        </w:rPr>
      </w:pPr>
      <w:r w:rsidRPr="00F12824">
        <w:rPr>
          <w:b/>
          <w:sz w:val="24"/>
          <w:szCs w:val="24"/>
        </w:rPr>
        <w:t>Organizácia v spálni</w:t>
      </w:r>
    </w:p>
    <w:p w14:paraId="04AF64BA" w14:textId="77777777" w:rsidR="00AC4AB7" w:rsidRPr="000865AB" w:rsidRDefault="00AC4AB7" w:rsidP="00CD7BB8">
      <w:pPr>
        <w:spacing w:line="360" w:lineRule="auto"/>
        <w:ind w:firstLine="708"/>
        <w:jc w:val="both"/>
        <w:rPr>
          <w:sz w:val="24"/>
          <w:szCs w:val="24"/>
        </w:rPr>
      </w:pPr>
      <w:r w:rsidRPr="000865AB">
        <w:rPr>
          <w:sz w:val="24"/>
          <w:szCs w:val="24"/>
        </w:rPr>
        <w:t>Počas popoludňajšieho oddychu v spálni dbá učiteľka na primerané oblečenie detí. Zabezpečuje primerané pravidelné vetranie spálne , ktoré neohrozí zdravie detí. Od odpočívajúcich detí neodchádza , individuálne pristupuje k deťom , ktoré nepociťujú potrebu spánku.</w:t>
      </w:r>
    </w:p>
    <w:p w14:paraId="57B7F3DC" w14:textId="0BE8831F" w:rsidR="00AC4AB7" w:rsidRPr="000865AB" w:rsidRDefault="00AB43C1" w:rsidP="00922D24">
      <w:pPr>
        <w:spacing w:line="360" w:lineRule="auto"/>
        <w:jc w:val="both"/>
        <w:rPr>
          <w:sz w:val="24"/>
          <w:szCs w:val="24"/>
        </w:rPr>
      </w:pPr>
      <w:r w:rsidRPr="000865AB">
        <w:rPr>
          <w:sz w:val="24"/>
          <w:szCs w:val="24"/>
        </w:rPr>
        <w:t>Zákonný zástupca zabezpečí dieťaťu pyžamo</w:t>
      </w:r>
      <w:r w:rsidR="00FE5F2B">
        <w:rPr>
          <w:sz w:val="24"/>
          <w:szCs w:val="24"/>
        </w:rPr>
        <w:t xml:space="preserve">. </w:t>
      </w:r>
      <w:r w:rsidR="00AC4AB7" w:rsidRPr="000865AB">
        <w:rPr>
          <w:sz w:val="24"/>
          <w:szCs w:val="24"/>
        </w:rPr>
        <w:t>Organizáciu vý</w:t>
      </w:r>
      <w:r w:rsidR="00164618" w:rsidRPr="000865AB">
        <w:rPr>
          <w:sz w:val="24"/>
          <w:szCs w:val="24"/>
        </w:rPr>
        <w:t>meny posteľnej bielizne</w:t>
      </w:r>
      <w:r w:rsidR="00AC4AB7" w:rsidRPr="000865AB">
        <w:rPr>
          <w:sz w:val="24"/>
          <w:szCs w:val="24"/>
        </w:rPr>
        <w:t xml:space="preserve"> detí zabezpečuje v stanovených intervaloch   </w:t>
      </w:r>
      <w:r w:rsidR="009D776B">
        <w:rPr>
          <w:sz w:val="24"/>
          <w:szCs w:val="24"/>
        </w:rPr>
        <w:t>upratovačka</w:t>
      </w:r>
      <w:r w:rsidR="002F493A" w:rsidRPr="000865AB">
        <w:rPr>
          <w:sz w:val="24"/>
          <w:szCs w:val="24"/>
        </w:rPr>
        <w:t xml:space="preserve"> </w:t>
      </w:r>
      <w:r w:rsidR="00AC4AB7" w:rsidRPr="000865AB">
        <w:rPr>
          <w:sz w:val="24"/>
          <w:szCs w:val="24"/>
        </w:rPr>
        <w:t>–</w:t>
      </w:r>
      <w:r w:rsidR="007A45DE" w:rsidRPr="000865AB">
        <w:rPr>
          <w:sz w:val="24"/>
          <w:szCs w:val="24"/>
        </w:rPr>
        <w:t xml:space="preserve"> 2x mesačne. </w:t>
      </w:r>
    </w:p>
    <w:p w14:paraId="2F6BE511" w14:textId="77777777" w:rsidR="00F12824" w:rsidRDefault="00F12824" w:rsidP="00922D24">
      <w:pPr>
        <w:spacing w:line="360" w:lineRule="auto"/>
        <w:jc w:val="both"/>
        <w:rPr>
          <w:b/>
          <w:sz w:val="28"/>
          <w:szCs w:val="28"/>
        </w:rPr>
      </w:pPr>
    </w:p>
    <w:p w14:paraId="1881D2DF" w14:textId="77777777" w:rsidR="003F11A1" w:rsidRDefault="00F12824" w:rsidP="00922D24">
      <w:pPr>
        <w:spacing w:line="360" w:lineRule="auto"/>
        <w:jc w:val="both"/>
        <w:rPr>
          <w:b/>
          <w:sz w:val="24"/>
          <w:szCs w:val="24"/>
        </w:rPr>
      </w:pPr>
      <w:r w:rsidRPr="00F12824">
        <w:rPr>
          <w:b/>
          <w:sz w:val="24"/>
          <w:szCs w:val="24"/>
        </w:rPr>
        <w:t xml:space="preserve">Odsek 17  </w:t>
      </w:r>
    </w:p>
    <w:p w14:paraId="6C23B181" w14:textId="16676B08" w:rsidR="00AC4AB7" w:rsidRPr="00F12824" w:rsidRDefault="00AC4AB7" w:rsidP="00922D24">
      <w:pPr>
        <w:spacing w:line="360" w:lineRule="auto"/>
        <w:jc w:val="both"/>
        <w:rPr>
          <w:b/>
          <w:sz w:val="24"/>
          <w:szCs w:val="24"/>
        </w:rPr>
      </w:pPr>
      <w:r w:rsidRPr="00F12824">
        <w:rPr>
          <w:b/>
          <w:sz w:val="24"/>
          <w:szCs w:val="24"/>
        </w:rPr>
        <w:t>Organizácia a zabezpečenie krúžkovej činnosti</w:t>
      </w:r>
    </w:p>
    <w:p w14:paraId="04992F4E" w14:textId="77777777" w:rsidR="00F12824" w:rsidRDefault="00AC4AB7" w:rsidP="00535B91">
      <w:pPr>
        <w:pStyle w:val="Zkladntext"/>
        <w:spacing w:line="360" w:lineRule="auto"/>
        <w:rPr>
          <w:rStyle w:val="markedcontent"/>
          <w:rFonts w:cs="Times New Roman"/>
          <w:b w:val="0"/>
          <w:bCs w:val="0"/>
        </w:rPr>
      </w:pPr>
      <w:r w:rsidRPr="000865AB">
        <w:rPr>
          <w:rFonts w:cs="Times New Roman"/>
        </w:rPr>
        <w:tab/>
      </w:r>
      <w:r w:rsidR="00535B91" w:rsidRPr="00535B91">
        <w:rPr>
          <w:rStyle w:val="markedcontent"/>
          <w:rFonts w:cs="Times New Roman"/>
          <w:b w:val="0"/>
          <w:bCs w:val="0"/>
        </w:rPr>
        <w:t>V súlade s § 28 ods. 16 zákona č. 245/2008 Z. z. o výchove a vzdelávaní (školský zákon)</w:t>
      </w:r>
      <w:r w:rsidR="00535B91" w:rsidRPr="00535B91">
        <w:rPr>
          <w:rFonts w:cs="Times New Roman"/>
          <w:b w:val="0"/>
          <w:bCs w:val="0"/>
        </w:rPr>
        <w:br/>
      </w:r>
      <w:r w:rsidR="00535B91" w:rsidRPr="00535B91">
        <w:rPr>
          <w:rStyle w:val="markedcontent"/>
          <w:rFonts w:cs="Times New Roman"/>
          <w:b w:val="0"/>
          <w:bCs w:val="0"/>
        </w:rPr>
        <w:t>a o zmene a doplnení niektorých zákonov v znení neskorších predpisov v nadväznosti na</w:t>
      </w:r>
      <w:r w:rsidR="00535B91" w:rsidRPr="00535B91">
        <w:rPr>
          <w:rFonts w:cs="Times New Roman"/>
          <w:b w:val="0"/>
          <w:bCs w:val="0"/>
        </w:rPr>
        <w:br/>
      </w:r>
      <w:r w:rsidR="00535B91" w:rsidRPr="00535B91">
        <w:rPr>
          <w:rStyle w:val="markedcontent"/>
          <w:rFonts w:cs="Times New Roman"/>
          <w:b w:val="0"/>
          <w:bCs w:val="0"/>
        </w:rPr>
        <w:t>ustanovenie § 7 ods. 6 vyhlášky MŠ SR č. 306/2008 Z. z. o materskej škole sa v materskej škole</w:t>
      </w:r>
      <w:r w:rsidR="00F12824">
        <w:rPr>
          <w:rStyle w:val="markedcontent"/>
          <w:rFonts w:cs="Times New Roman"/>
          <w:b w:val="0"/>
          <w:bCs w:val="0"/>
        </w:rPr>
        <w:t xml:space="preserve"> </w:t>
      </w:r>
      <w:r w:rsidR="00535B91" w:rsidRPr="00535B91">
        <w:rPr>
          <w:rStyle w:val="markedcontent"/>
          <w:rFonts w:cs="Times New Roman"/>
          <w:b w:val="0"/>
          <w:bCs w:val="0"/>
        </w:rPr>
        <w:t>organizuje lyžiarsky, plavecký a korčuliarsky výcvik (ďalej aj „športový výcvik“).</w:t>
      </w:r>
      <w:r w:rsidR="00535B91" w:rsidRPr="00535B91">
        <w:rPr>
          <w:rFonts w:cs="Times New Roman"/>
          <w:b w:val="0"/>
          <w:bCs w:val="0"/>
        </w:rPr>
        <w:br/>
      </w:r>
      <w:r w:rsidR="00535B91" w:rsidRPr="00535B91">
        <w:rPr>
          <w:rStyle w:val="markedcontent"/>
          <w:rFonts w:cs="Times New Roman"/>
          <w:b w:val="0"/>
          <w:bCs w:val="0"/>
        </w:rPr>
        <w:t>A Personálne zabezpečenie</w:t>
      </w:r>
    </w:p>
    <w:p w14:paraId="791F5138" w14:textId="417BBE4A" w:rsidR="00F12824" w:rsidRDefault="00535B91" w:rsidP="00411E00">
      <w:pPr>
        <w:pStyle w:val="Zkladntext"/>
        <w:numPr>
          <w:ilvl w:val="0"/>
          <w:numId w:val="15"/>
        </w:numPr>
        <w:spacing w:line="360" w:lineRule="auto"/>
        <w:rPr>
          <w:rStyle w:val="markedcontent"/>
          <w:rFonts w:cs="Times New Roman"/>
          <w:b w:val="0"/>
          <w:bCs w:val="0"/>
        </w:rPr>
      </w:pPr>
      <w:r w:rsidRPr="00535B91">
        <w:rPr>
          <w:rStyle w:val="markedcontent"/>
          <w:rFonts w:cs="Times New Roman"/>
          <w:b w:val="0"/>
          <w:bCs w:val="0"/>
        </w:rPr>
        <w:t>Za prípravu športových výcvikov na úrovni materskej školy zodpovedá koordinátorka</w:t>
      </w:r>
      <w:r w:rsidRPr="00535B91">
        <w:rPr>
          <w:rFonts w:cs="Times New Roman"/>
          <w:b w:val="0"/>
          <w:bCs w:val="0"/>
        </w:rPr>
        <w:br/>
      </w:r>
      <w:r w:rsidRPr="00535B91">
        <w:rPr>
          <w:rStyle w:val="markedcontent"/>
          <w:rFonts w:cs="Times New Roman"/>
          <w:b w:val="0"/>
          <w:bCs w:val="0"/>
        </w:rPr>
        <w:t>športových výcvikov (ďalej len „koordinátorka“).</w:t>
      </w:r>
    </w:p>
    <w:p w14:paraId="7290D119" w14:textId="77777777" w:rsidR="00F12824" w:rsidRDefault="00535B91" w:rsidP="00411E00">
      <w:pPr>
        <w:pStyle w:val="Zkladntext"/>
        <w:numPr>
          <w:ilvl w:val="0"/>
          <w:numId w:val="15"/>
        </w:numPr>
        <w:spacing w:line="360" w:lineRule="auto"/>
        <w:rPr>
          <w:rStyle w:val="markedcontent"/>
          <w:rFonts w:cs="Times New Roman"/>
          <w:b w:val="0"/>
          <w:bCs w:val="0"/>
        </w:rPr>
      </w:pPr>
      <w:r w:rsidRPr="00535B91">
        <w:rPr>
          <w:rStyle w:val="markedcontent"/>
          <w:rFonts w:cs="Times New Roman"/>
          <w:b w:val="0"/>
          <w:bCs w:val="0"/>
        </w:rPr>
        <w:t>Športové výcviky zabezpečujú spoločnosti, ktoré majú uzavretú zmluvu s Mestom Banská</w:t>
      </w:r>
      <w:r w:rsidR="00F12824">
        <w:rPr>
          <w:rStyle w:val="markedcontent"/>
          <w:rFonts w:cs="Times New Roman"/>
          <w:b w:val="0"/>
          <w:bCs w:val="0"/>
        </w:rPr>
        <w:t xml:space="preserve"> </w:t>
      </w:r>
      <w:r w:rsidRPr="00535B91">
        <w:rPr>
          <w:rStyle w:val="markedcontent"/>
          <w:rFonts w:cs="Times New Roman"/>
          <w:b w:val="0"/>
          <w:bCs w:val="0"/>
        </w:rPr>
        <w:t>Bystrica na predmetnú činnosť a spĺňajú všetky požiadavky na výkon tejto činnosti.</w:t>
      </w:r>
      <w:r w:rsidRPr="00535B91">
        <w:rPr>
          <w:rFonts w:cs="Times New Roman"/>
          <w:b w:val="0"/>
          <w:bCs w:val="0"/>
        </w:rPr>
        <w:br/>
      </w:r>
      <w:r w:rsidRPr="00535B91">
        <w:rPr>
          <w:rStyle w:val="markedcontent"/>
          <w:rFonts w:cs="Times New Roman"/>
          <w:b w:val="0"/>
          <w:bCs w:val="0"/>
        </w:rPr>
        <w:lastRenderedPageBreak/>
        <w:t>c) Športové výcviky vedú len kvalifikovaní inštruktori s platnými licenciami.</w:t>
      </w:r>
      <w:r w:rsidRPr="00535B91">
        <w:rPr>
          <w:rFonts w:cs="Times New Roman"/>
          <w:b w:val="0"/>
          <w:bCs w:val="0"/>
        </w:rPr>
        <w:br/>
      </w:r>
      <w:r w:rsidRPr="00535B91">
        <w:rPr>
          <w:rStyle w:val="markedcontent"/>
          <w:rFonts w:cs="Times New Roman"/>
          <w:b w:val="0"/>
          <w:bCs w:val="0"/>
        </w:rPr>
        <w:t>d) Na každom výcviku je prítomný pedagogický dozor z materskej školy podľa rozpisu</w:t>
      </w:r>
      <w:r w:rsidR="00F12824">
        <w:rPr>
          <w:rStyle w:val="markedcontent"/>
          <w:rFonts w:cs="Times New Roman"/>
          <w:b w:val="0"/>
          <w:bCs w:val="0"/>
        </w:rPr>
        <w:t xml:space="preserve"> </w:t>
      </w:r>
      <w:r w:rsidRPr="00535B91">
        <w:rPr>
          <w:rStyle w:val="markedcontent"/>
          <w:rFonts w:cs="Times New Roman"/>
          <w:b w:val="0"/>
          <w:bCs w:val="0"/>
        </w:rPr>
        <w:t>schváleného riaditeľkou školy.</w:t>
      </w:r>
    </w:p>
    <w:p w14:paraId="11037365" w14:textId="77777777" w:rsidR="002F0D4B" w:rsidRDefault="00535B91" w:rsidP="00411E00">
      <w:pPr>
        <w:pStyle w:val="Zkladntext"/>
        <w:numPr>
          <w:ilvl w:val="0"/>
          <w:numId w:val="16"/>
        </w:numPr>
        <w:spacing w:line="360" w:lineRule="auto"/>
        <w:rPr>
          <w:rStyle w:val="markedcontent"/>
          <w:rFonts w:cs="Times New Roman"/>
          <w:b w:val="0"/>
          <w:bCs w:val="0"/>
        </w:rPr>
      </w:pPr>
      <w:r w:rsidRPr="00535B91">
        <w:rPr>
          <w:rStyle w:val="markedcontent"/>
          <w:rFonts w:cs="Times New Roman"/>
          <w:b w:val="0"/>
          <w:bCs w:val="0"/>
        </w:rPr>
        <w:t>Na plaveckom výcviku je najviac osem detí na jedného inštruktora.</w:t>
      </w:r>
    </w:p>
    <w:p w14:paraId="20891AE7" w14:textId="3EE5492B" w:rsidR="002F0D4B" w:rsidRDefault="00535B91" w:rsidP="00411E00">
      <w:pPr>
        <w:pStyle w:val="Zkladntext"/>
        <w:numPr>
          <w:ilvl w:val="0"/>
          <w:numId w:val="16"/>
        </w:numPr>
        <w:spacing w:line="360" w:lineRule="auto"/>
        <w:rPr>
          <w:rStyle w:val="markedcontent"/>
          <w:rFonts w:cs="Times New Roman"/>
          <w:b w:val="0"/>
          <w:bCs w:val="0"/>
        </w:rPr>
      </w:pPr>
      <w:r w:rsidRPr="00535B91">
        <w:rPr>
          <w:rStyle w:val="markedcontent"/>
          <w:rFonts w:cs="Times New Roman"/>
          <w:b w:val="0"/>
          <w:bCs w:val="0"/>
        </w:rPr>
        <w:t xml:space="preserve">Na lyžiarskom výcviku je najviac </w:t>
      </w:r>
      <w:r w:rsidR="00D52CCA">
        <w:rPr>
          <w:rStyle w:val="markedcontent"/>
          <w:rFonts w:cs="Times New Roman"/>
          <w:b w:val="0"/>
          <w:bCs w:val="0"/>
        </w:rPr>
        <w:t>osem</w:t>
      </w:r>
      <w:r w:rsidRPr="00535B91">
        <w:rPr>
          <w:rStyle w:val="markedcontent"/>
          <w:rFonts w:cs="Times New Roman"/>
          <w:b w:val="0"/>
          <w:bCs w:val="0"/>
        </w:rPr>
        <w:t xml:space="preserve"> detí na jedného inštruktora.</w:t>
      </w:r>
    </w:p>
    <w:p w14:paraId="44923DDA" w14:textId="3607D448" w:rsidR="00AC4AB7" w:rsidRDefault="00535B91" w:rsidP="00411E00">
      <w:pPr>
        <w:pStyle w:val="Zkladntext"/>
        <w:numPr>
          <w:ilvl w:val="0"/>
          <w:numId w:val="16"/>
        </w:numPr>
        <w:spacing w:line="360" w:lineRule="auto"/>
        <w:rPr>
          <w:rStyle w:val="markedcontent"/>
          <w:rFonts w:cs="Times New Roman"/>
          <w:b w:val="0"/>
          <w:bCs w:val="0"/>
        </w:rPr>
      </w:pPr>
      <w:r w:rsidRPr="00535B91">
        <w:rPr>
          <w:rStyle w:val="markedcontent"/>
          <w:rFonts w:cs="Times New Roman"/>
          <w:b w:val="0"/>
          <w:bCs w:val="0"/>
        </w:rPr>
        <w:t xml:space="preserve">Na korčuliarskom výcviku je najviac osem detí na jedného inštruktora. </w:t>
      </w:r>
    </w:p>
    <w:p w14:paraId="50A56159" w14:textId="77777777" w:rsidR="002F0D4B" w:rsidRPr="00535B91" w:rsidRDefault="002F0D4B" w:rsidP="002F0D4B">
      <w:pPr>
        <w:pStyle w:val="Zkladntext"/>
        <w:spacing w:line="360" w:lineRule="auto"/>
        <w:ind w:left="720"/>
        <w:rPr>
          <w:rStyle w:val="markedcontent"/>
          <w:rFonts w:cs="Times New Roman"/>
          <w:b w:val="0"/>
          <w:bCs w:val="0"/>
        </w:rPr>
      </w:pPr>
    </w:p>
    <w:p w14:paraId="538B5284" w14:textId="77777777" w:rsidR="002F0D4B" w:rsidRDefault="00535B91" w:rsidP="00535B91">
      <w:pPr>
        <w:pStyle w:val="Zkladntext"/>
        <w:spacing w:line="360" w:lineRule="auto"/>
        <w:rPr>
          <w:rStyle w:val="markedcontent"/>
          <w:rFonts w:cs="Times New Roman"/>
          <w:b w:val="0"/>
          <w:bCs w:val="0"/>
        </w:rPr>
      </w:pPr>
      <w:r w:rsidRPr="00535B91">
        <w:rPr>
          <w:rStyle w:val="markedcontent"/>
          <w:rFonts w:cs="Times New Roman"/>
          <w:b w:val="0"/>
          <w:bCs w:val="0"/>
        </w:rPr>
        <w:t>B Organizačné zabezpečenie</w:t>
      </w:r>
    </w:p>
    <w:p w14:paraId="4E4F61B5" w14:textId="56644F05" w:rsidR="002F0D4B" w:rsidRDefault="00535B91" w:rsidP="00411E00">
      <w:pPr>
        <w:pStyle w:val="Zkladntext"/>
        <w:numPr>
          <w:ilvl w:val="0"/>
          <w:numId w:val="17"/>
        </w:numPr>
        <w:spacing w:line="360" w:lineRule="auto"/>
        <w:rPr>
          <w:rStyle w:val="markedcontent"/>
          <w:rFonts w:cs="Times New Roman"/>
          <w:b w:val="0"/>
          <w:bCs w:val="0"/>
        </w:rPr>
      </w:pPr>
      <w:r w:rsidRPr="00535B91">
        <w:rPr>
          <w:rStyle w:val="markedcontent"/>
          <w:rFonts w:cs="Times New Roman"/>
          <w:b w:val="0"/>
          <w:bCs w:val="0"/>
        </w:rPr>
        <w:t>Športové výcviky sa realizujú na základe preukázateľného záujmu zákonných zástupcov</w:t>
      </w:r>
      <w:r w:rsidR="002F0D4B">
        <w:rPr>
          <w:rStyle w:val="markedcontent"/>
          <w:rFonts w:cs="Times New Roman"/>
          <w:b w:val="0"/>
          <w:bCs w:val="0"/>
        </w:rPr>
        <w:t xml:space="preserve"> </w:t>
      </w:r>
      <w:r w:rsidRPr="00535B91">
        <w:rPr>
          <w:rStyle w:val="markedcontent"/>
          <w:rFonts w:cs="Times New Roman"/>
          <w:b w:val="0"/>
          <w:bCs w:val="0"/>
        </w:rPr>
        <w:t>detí.</w:t>
      </w:r>
    </w:p>
    <w:p w14:paraId="4F56D99B" w14:textId="77777777" w:rsidR="002F0D4B" w:rsidRDefault="00535B91" w:rsidP="00411E00">
      <w:pPr>
        <w:pStyle w:val="Zkladntext"/>
        <w:numPr>
          <w:ilvl w:val="0"/>
          <w:numId w:val="17"/>
        </w:numPr>
        <w:spacing w:line="360" w:lineRule="auto"/>
        <w:rPr>
          <w:rStyle w:val="markedcontent"/>
          <w:rFonts w:cs="Times New Roman"/>
          <w:b w:val="0"/>
          <w:bCs w:val="0"/>
        </w:rPr>
      </w:pPr>
      <w:r w:rsidRPr="00535B91">
        <w:rPr>
          <w:rStyle w:val="markedcontent"/>
          <w:rFonts w:cs="Times New Roman"/>
          <w:b w:val="0"/>
          <w:bCs w:val="0"/>
        </w:rPr>
        <w:t>Športové výcviky sa realizujú po dohode so zriaďovateľa.</w:t>
      </w:r>
    </w:p>
    <w:p w14:paraId="6D22D72C" w14:textId="77777777" w:rsidR="002F0D4B" w:rsidRDefault="00535B91" w:rsidP="00411E00">
      <w:pPr>
        <w:pStyle w:val="Zkladntext"/>
        <w:numPr>
          <w:ilvl w:val="0"/>
          <w:numId w:val="17"/>
        </w:numPr>
        <w:spacing w:line="360" w:lineRule="auto"/>
        <w:rPr>
          <w:rStyle w:val="markedcontent"/>
          <w:rFonts w:cs="Times New Roman"/>
          <w:b w:val="0"/>
          <w:bCs w:val="0"/>
        </w:rPr>
      </w:pPr>
      <w:r w:rsidRPr="00535B91">
        <w:rPr>
          <w:rStyle w:val="markedcontent"/>
          <w:rFonts w:cs="Times New Roman"/>
          <w:b w:val="0"/>
          <w:bCs w:val="0"/>
        </w:rPr>
        <w:t>Športových výcvikov sa zúčastňujú len deti rok pred plnením školskej dochádzky.</w:t>
      </w:r>
    </w:p>
    <w:p w14:paraId="1A82B859" w14:textId="77777777" w:rsidR="002F0D4B" w:rsidRDefault="00535B91" w:rsidP="00411E00">
      <w:pPr>
        <w:pStyle w:val="Zkladntext"/>
        <w:numPr>
          <w:ilvl w:val="0"/>
          <w:numId w:val="17"/>
        </w:numPr>
        <w:spacing w:line="360" w:lineRule="auto"/>
        <w:rPr>
          <w:rStyle w:val="markedcontent"/>
          <w:rFonts w:cs="Times New Roman"/>
          <w:b w:val="0"/>
          <w:bCs w:val="0"/>
        </w:rPr>
      </w:pPr>
      <w:r w:rsidRPr="00535B91">
        <w:rPr>
          <w:rStyle w:val="markedcontent"/>
          <w:rFonts w:cs="Times New Roman"/>
          <w:b w:val="0"/>
          <w:bCs w:val="0"/>
        </w:rPr>
        <w:t>Športové výcviky sa realizujú podľa Plánu zabezpečenia kurzu, ktorý vypracuje</w:t>
      </w:r>
      <w:r w:rsidRPr="00535B91">
        <w:rPr>
          <w:rFonts w:cs="Times New Roman"/>
          <w:b w:val="0"/>
          <w:bCs w:val="0"/>
        </w:rPr>
        <w:br/>
      </w:r>
      <w:r w:rsidRPr="00535B91">
        <w:rPr>
          <w:rStyle w:val="markedcontent"/>
          <w:rFonts w:cs="Times New Roman"/>
          <w:b w:val="0"/>
          <w:bCs w:val="0"/>
        </w:rPr>
        <w:t>koordinátor.</w:t>
      </w:r>
    </w:p>
    <w:p w14:paraId="5959E030" w14:textId="77777777" w:rsidR="002F0D4B" w:rsidRDefault="00535B91" w:rsidP="00411E00">
      <w:pPr>
        <w:pStyle w:val="Zkladntext"/>
        <w:numPr>
          <w:ilvl w:val="0"/>
          <w:numId w:val="17"/>
        </w:numPr>
        <w:spacing w:line="360" w:lineRule="auto"/>
        <w:rPr>
          <w:rStyle w:val="markedcontent"/>
          <w:rFonts w:cs="Times New Roman"/>
          <w:b w:val="0"/>
          <w:bCs w:val="0"/>
        </w:rPr>
      </w:pPr>
      <w:r w:rsidRPr="00535B91">
        <w:rPr>
          <w:rStyle w:val="markedcontent"/>
          <w:rFonts w:cs="Times New Roman"/>
          <w:b w:val="0"/>
          <w:bCs w:val="0"/>
        </w:rPr>
        <w:t xml:space="preserve">Lyžiarskeho </w:t>
      </w:r>
      <w:r w:rsidR="002F0D4B">
        <w:rPr>
          <w:rStyle w:val="markedcontent"/>
          <w:rFonts w:cs="Times New Roman"/>
          <w:b w:val="0"/>
          <w:bCs w:val="0"/>
        </w:rPr>
        <w:t xml:space="preserve">a plaveckého </w:t>
      </w:r>
      <w:r w:rsidRPr="00535B91">
        <w:rPr>
          <w:rStyle w:val="markedcontent"/>
          <w:rFonts w:cs="Times New Roman"/>
          <w:b w:val="0"/>
          <w:bCs w:val="0"/>
        </w:rPr>
        <w:t>výcviku sa dieťa môže zúčastniť len na základe odporúčania všeobecného</w:t>
      </w:r>
      <w:r w:rsidR="002F0D4B">
        <w:rPr>
          <w:rStyle w:val="markedcontent"/>
          <w:rFonts w:cs="Times New Roman"/>
          <w:b w:val="0"/>
          <w:bCs w:val="0"/>
        </w:rPr>
        <w:t xml:space="preserve"> </w:t>
      </w:r>
      <w:r w:rsidRPr="00535B91">
        <w:rPr>
          <w:rStyle w:val="markedcontent"/>
          <w:rFonts w:cs="Times New Roman"/>
          <w:b w:val="0"/>
          <w:bCs w:val="0"/>
        </w:rPr>
        <w:t>lekára pre deti a dorast.</w:t>
      </w:r>
    </w:p>
    <w:p w14:paraId="256CCF85" w14:textId="0EE9EA33" w:rsidR="002F0D4B" w:rsidRDefault="00535B91" w:rsidP="00411E00">
      <w:pPr>
        <w:pStyle w:val="Zkladntext"/>
        <w:numPr>
          <w:ilvl w:val="0"/>
          <w:numId w:val="17"/>
        </w:numPr>
        <w:spacing w:line="360" w:lineRule="auto"/>
        <w:rPr>
          <w:rStyle w:val="markedcontent"/>
          <w:rFonts w:cs="Times New Roman"/>
          <w:b w:val="0"/>
          <w:bCs w:val="0"/>
        </w:rPr>
      </w:pPr>
      <w:r w:rsidRPr="00535B91">
        <w:rPr>
          <w:rStyle w:val="markedcontent"/>
          <w:rFonts w:cs="Times New Roman"/>
          <w:b w:val="0"/>
          <w:bCs w:val="0"/>
        </w:rPr>
        <w:t>Za prípravu a organizáciu výcvikov je zodpovedná koordinátorka, ktorá v</w:t>
      </w:r>
      <w:r w:rsidR="00A50EF3">
        <w:rPr>
          <w:rStyle w:val="markedcontent"/>
          <w:rFonts w:cs="Times New Roman"/>
          <w:b w:val="0"/>
          <w:bCs w:val="0"/>
        </w:rPr>
        <w:t> </w:t>
      </w:r>
      <w:r w:rsidRPr="00535B91">
        <w:rPr>
          <w:rStyle w:val="markedcontent"/>
          <w:rFonts w:cs="Times New Roman"/>
          <w:b w:val="0"/>
          <w:bCs w:val="0"/>
        </w:rPr>
        <w:t>spolupráci</w:t>
      </w:r>
      <w:r w:rsidR="00A50EF3">
        <w:rPr>
          <w:rStyle w:val="markedcontent"/>
          <w:rFonts w:cs="Times New Roman"/>
          <w:b w:val="0"/>
          <w:bCs w:val="0"/>
        </w:rPr>
        <w:t xml:space="preserve"> </w:t>
      </w:r>
      <w:r w:rsidRPr="00535B91">
        <w:rPr>
          <w:rStyle w:val="markedcontent"/>
          <w:rFonts w:cs="Times New Roman"/>
          <w:b w:val="0"/>
          <w:bCs w:val="0"/>
        </w:rPr>
        <w:t>s učiteľkami jednotlivých tried:</w:t>
      </w:r>
    </w:p>
    <w:p w14:paraId="56D2768B" w14:textId="77777777" w:rsidR="002F0D4B" w:rsidRDefault="00535B91" w:rsidP="00411E00">
      <w:pPr>
        <w:pStyle w:val="Zkladntext"/>
        <w:numPr>
          <w:ilvl w:val="0"/>
          <w:numId w:val="18"/>
        </w:numPr>
        <w:spacing w:line="360" w:lineRule="auto"/>
        <w:rPr>
          <w:rStyle w:val="markedcontent"/>
          <w:rFonts w:cs="Times New Roman"/>
          <w:b w:val="0"/>
          <w:bCs w:val="0"/>
        </w:rPr>
      </w:pPr>
      <w:r w:rsidRPr="00535B91">
        <w:rPr>
          <w:rStyle w:val="markedcontent"/>
          <w:rFonts w:cs="Times New Roman"/>
          <w:b w:val="0"/>
          <w:bCs w:val="0"/>
        </w:rPr>
        <w:t>zistí záujem zákonných zástupcov o účasť dieťaťa na príslušnom športovom výcviku,</w:t>
      </w:r>
    </w:p>
    <w:p w14:paraId="5C7128B1" w14:textId="77777777" w:rsidR="002F0D4B" w:rsidRDefault="00535B91" w:rsidP="00411E00">
      <w:pPr>
        <w:pStyle w:val="Zkladntext"/>
        <w:numPr>
          <w:ilvl w:val="0"/>
          <w:numId w:val="18"/>
        </w:numPr>
        <w:spacing w:line="360" w:lineRule="auto"/>
        <w:rPr>
          <w:rStyle w:val="markedcontent"/>
          <w:rFonts w:cs="Times New Roman"/>
          <w:b w:val="0"/>
          <w:bCs w:val="0"/>
        </w:rPr>
      </w:pPr>
      <w:r w:rsidRPr="00535B91">
        <w:rPr>
          <w:rStyle w:val="markedcontent"/>
          <w:rFonts w:cs="Times New Roman"/>
          <w:b w:val="0"/>
          <w:bCs w:val="0"/>
        </w:rPr>
        <w:t>pripraví písomnú informáciu pre zákonných zástupcov, prípadne ich oboznámi</w:t>
      </w:r>
      <w:r w:rsidR="002F0D4B">
        <w:rPr>
          <w:rStyle w:val="markedcontent"/>
          <w:rFonts w:cs="Times New Roman"/>
          <w:b w:val="0"/>
          <w:bCs w:val="0"/>
        </w:rPr>
        <w:t xml:space="preserve"> </w:t>
      </w:r>
      <w:r w:rsidRPr="00535B91">
        <w:rPr>
          <w:rStyle w:val="markedcontent"/>
          <w:rFonts w:cs="Times New Roman"/>
          <w:b w:val="0"/>
          <w:bCs w:val="0"/>
        </w:rPr>
        <w:t>s možnosťou účasti detí na športovom výcviku prostredníctvom stretnutia rodičov,</w:t>
      </w:r>
    </w:p>
    <w:p w14:paraId="3826AAF6" w14:textId="77777777" w:rsidR="002F0D4B" w:rsidRDefault="00535B91" w:rsidP="00411E00">
      <w:pPr>
        <w:pStyle w:val="Zkladntext"/>
        <w:numPr>
          <w:ilvl w:val="0"/>
          <w:numId w:val="18"/>
        </w:numPr>
        <w:spacing w:line="360" w:lineRule="auto"/>
        <w:rPr>
          <w:rStyle w:val="markedcontent"/>
          <w:rFonts w:cs="Times New Roman"/>
          <w:b w:val="0"/>
          <w:bCs w:val="0"/>
        </w:rPr>
      </w:pPr>
      <w:r w:rsidRPr="00535B91">
        <w:rPr>
          <w:rStyle w:val="markedcontent"/>
          <w:rFonts w:cs="Times New Roman"/>
          <w:b w:val="0"/>
          <w:bCs w:val="0"/>
        </w:rPr>
        <w:t>vypracuje komplexnú finančnú kalkuláciu za výcvik,</w:t>
      </w:r>
    </w:p>
    <w:p w14:paraId="0E5B8CC2" w14:textId="77777777" w:rsidR="002F0D4B" w:rsidRDefault="00535B91" w:rsidP="00411E00">
      <w:pPr>
        <w:pStyle w:val="Zkladntext"/>
        <w:numPr>
          <w:ilvl w:val="0"/>
          <w:numId w:val="18"/>
        </w:numPr>
        <w:spacing w:line="360" w:lineRule="auto"/>
        <w:rPr>
          <w:rStyle w:val="markedcontent"/>
          <w:rFonts w:cs="Times New Roman"/>
          <w:b w:val="0"/>
          <w:bCs w:val="0"/>
        </w:rPr>
      </w:pPr>
      <w:r w:rsidRPr="00535B91">
        <w:rPr>
          <w:rStyle w:val="markedcontent"/>
          <w:rFonts w:cs="Times New Roman"/>
          <w:b w:val="0"/>
          <w:bCs w:val="0"/>
        </w:rPr>
        <w:t>zabezpečí administráciu prihlášok dieťaťa na športový výcvik,</w:t>
      </w:r>
    </w:p>
    <w:p w14:paraId="6C9B9BBC" w14:textId="77777777" w:rsidR="002F0D4B" w:rsidRDefault="00535B91" w:rsidP="00411E00">
      <w:pPr>
        <w:pStyle w:val="Zkladntext"/>
        <w:numPr>
          <w:ilvl w:val="0"/>
          <w:numId w:val="18"/>
        </w:numPr>
        <w:spacing w:line="360" w:lineRule="auto"/>
        <w:rPr>
          <w:rStyle w:val="markedcontent"/>
          <w:rFonts w:cs="Times New Roman"/>
          <w:b w:val="0"/>
          <w:bCs w:val="0"/>
        </w:rPr>
      </w:pPr>
      <w:r w:rsidRPr="00535B91">
        <w:rPr>
          <w:rStyle w:val="markedcontent"/>
          <w:rFonts w:cs="Times New Roman"/>
          <w:b w:val="0"/>
          <w:bCs w:val="0"/>
        </w:rPr>
        <w:t>zabezpečí podpísanie informovaného súhlasu zákonných zástupcov,</w:t>
      </w:r>
    </w:p>
    <w:p w14:paraId="6D1746E9" w14:textId="77777777" w:rsidR="002F0D4B" w:rsidRDefault="00535B91" w:rsidP="00411E00">
      <w:pPr>
        <w:pStyle w:val="Zkladntext"/>
        <w:numPr>
          <w:ilvl w:val="0"/>
          <w:numId w:val="18"/>
        </w:numPr>
        <w:spacing w:line="360" w:lineRule="auto"/>
        <w:rPr>
          <w:rStyle w:val="markedcontent"/>
          <w:rFonts w:cs="Times New Roman"/>
          <w:b w:val="0"/>
          <w:bCs w:val="0"/>
        </w:rPr>
      </w:pPr>
      <w:r w:rsidRPr="00535B91">
        <w:rPr>
          <w:rStyle w:val="markedcontent"/>
          <w:rFonts w:cs="Times New Roman"/>
          <w:b w:val="0"/>
          <w:bCs w:val="0"/>
        </w:rPr>
        <w:t>zabezpečí publicitu športových výcvikov prostredníctvom násteniek jednotlivých tried.</w:t>
      </w:r>
    </w:p>
    <w:p w14:paraId="76CE68CC" w14:textId="24B42E21" w:rsidR="00A50EF3" w:rsidRDefault="00A50EF3" w:rsidP="00411E00">
      <w:pPr>
        <w:pStyle w:val="Zkladntext"/>
        <w:numPr>
          <w:ilvl w:val="0"/>
          <w:numId w:val="18"/>
        </w:numPr>
        <w:spacing w:line="360" w:lineRule="auto"/>
        <w:rPr>
          <w:rStyle w:val="markedcontent"/>
          <w:rFonts w:cs="Times New Roman"/>
          <w:b w:val="0"/>
          <w:bCs w:val="0"/>
        </w:rPr>
      </w:pPr>
      <w:r>
        <w:rPr>
          <w:rStyle w:val="markedcontent"/>
          <w:rFonts w:cs="Times New Roman"/>
          <w:b w:val="0"/>
          <w:bCs w:val="0"/>
        </w:rPr>
        <w:t xml:space="preserve">na športový výcvik sa zabezpečuje vždy najmenej jeden pedagogický zamestnanec, ktorý zabezpečuje dozor. </w:t>
      </w:r>
    </w:p>
    <w:p w14:paraId="35749D3C" w14:textId="77777777" w:rsidR="002F0D4B" w:rsidRDefault="00535B91" w:rsidP="00411E00">
      <w:pPr>
        <w:pStyle w:val="Zkladntext"/>
        <w:numPr>
          <w:ilvl w:val="0"/>
          <w:numId w:val="17"/>
        </w:numPr>
        <w:spacing w:line="360" w:lineRule="auto"/>
        <w:rPr>
          <w:rStyle w:val="markedcontent"/>
          <w:rFonts w:cs="Times New Roman"/>
          <w:b w:val="0"/>
          <w:bCs w:val="0"/>
        </w:rPr>
      </w:pPr>
      <w:r w:rsidRPr="00535B91">
        <w:rPr>
          <w:rStyle w:val="markedcontent"/>
          <w:rFonts w:cs="Times New Roman"/>
          <w:b w:val="0"/>
          <w:bCs w:val="0"/>
        </w:rPr>
        <w:t>Platba za účasť na športovom výcviku sa realizuje individuálne na oficiálny účet subjektu</w:t>
      </w:r>
      <w:r w:rsidR="002F0D4B">
        <w:rPr>
          <w:rStyle w:val="markedcontent"/>
          <w:rFonts w:cs="Times New Roman"/>
          <w:b w:val="0"/>
          <w:bCs w:val="0"/>
        </w:rPr>
        <w:t xml:space="preserve"> </w:t>
      </w:r>
      <w:r w:rsidRPr="00535B91">
        <w:rPr>
          <w:rStyle w:val="markedcontent"/>
          <w:rFonts w:cs="Times New Roman"/>
          <w:b w:val="0"/>
          <w:bCs w:val="0"/>
        </w:rPr>
        <w:t>vykonávajúceho výcvik.</w:t>
      </w:r>
    </w:p>
    <w:p w14:paraId="188022DC" w14:textId="2D61BA8E" w:rsidR="002F0D4B" w:rsidRPr="002F0D4B" w:rsidRDefault="00535B91" w:rsidP="00411E00">
      <w:pPr>
        <w:pStyle w:val="Zkladntext"/>
        <w:numPr>
          <w:ilvl w:val="0"/>
          <w:numId w:val="17"/>
        </w:numPr>
        <w:spacing w:line="360" w:lineRule="auto"/>
        <w:rPr>
          <w:rStyle w:val="markedcontent"/>
          <w:rFonts w:cs="Times New Roman"/>
          <w:b w:val="0"/>
          <w:bCs w:val="0"/>
        </w:rPr>
      </w:pPr>
      <w:r w:rsidRPr="002F0D4B">
        <w:rPr>
          <w:rStyle w:val="markedcontent"/>
          <w:rFonts w:cs="Times New Roman"/>
          <w:b w:val="0"/>
          <w:bCs w:val="0"/>
        </w:rPr>
        <w:lastRenderedPageBreak/>
        <w:t>Riaditeľka materskej školy má právo zrušiť výcvik pokiaľ zistí, že jeho organizačné</w:t>
      </w:r>
      <w:r w:rsidR="002F0D4B" w:rsidRPr="002F0D4B">
        <w:rPr>
          <w:rStyle w:val="markedcontent"/>
          <w:rFonts w:cs="Times New Roman"/>
          <w:b w:val="0"/>
          <w:bCs w:val="0"/>
        </w:rPr>
        <w:t xml:space="preserve"> </w:t>
      </w:r>
      <w:r w:rsidRPr="002F0D4B">
        <w:rPr>
          <w:rStyle w:val="markedcontent"/>
          <w:rFonts w:cs="Times New Roman"/>
          <w:b w:val="0"/>
          <w:bCs w:val="0"/>
        </w:rPr>
        <w:t>zabezpečenie nie je v súlade so školským poriadkom, pravidlami BOZP,</w:t>
      </w:r>
      <w:r w:rsidR="002F0D4B" w:rsidRPr="002F0D4B">
        <w:rPr>
          <w:rStyle w:val="markedcontent"/>
          <w:rFonts w:cs="Times New Roman"/>
          <w:b w:val="0"/>
          <w:bCs w:val="0"/>
        </w:rPr>
        <w:t xml:space="preserve"> </w:t>
      </w:r>
      <w:r w:rsidRPr="002F0D4B">
        <w:rPr>
          <w:rStyle w:val="markedcontent"/>
          <w:rFonts w:cs="Times New Roman"/>
          <w:b w:val="0"/>
          <w:bCs w:val="0"/>
        </w:rPr>
        <w:t xml:space="preserve"> príslušnými</w:t>
      </w:r>
      <w:r w:rsidR="002F0D4B" w:rsidRPr="002F0D4B">
        <w:rPr>
          <w:rStyle w:val="markedcontent"/>
          <w:rFonts w:cs="Times New Roman"/>
          <w:b w:val="0"/>
          <w:bCs w:val="0"/>
        </w:rPr>
        <w:t xml:space="preserve"> p</w:t>
      </w:r>
      <w:r w:rsidRPr="002F0D4B">
        <w:rPr>
          <w:rStyle w:val="markedcontent"/>
          <w:rFonts w:cs="Times New Roman"/>
          <w:b w:val="0"/>
          <w:bCs w:val="0"/>
        </w:rPr>
        <w:t>rávnymi predpismi, prípadne aj z iných závažných dôvodov ohrozujúcich bezpečnosť a</w:t>
      </w:r>
      <w:r w:rsidR="002F0D4B" w:rsidRPr="002F0D4B">
        <w:rPr>
          <w:rStyle w:val="markedcontent"/>
          <w:rFonts w:cs="Times New Roman"/>
          <w:b w:val="0"/>
          <w:bCs w:val="0"/>
        </w:rPr>
        <w:t xml:space="preserve"> </w:t>
      </w:r>
      <w:r w:rsidRPr="002F0D4B">
        <w:rPr>
          <w:rStyle w:val="markedcontent"/>
          <w:rFonts w:cs="Times New Roman"/>
          <w:b w:val="0"/>
          <w:bCs w:val="0"/>
        </w:rPr>
        <w:t>zdravie detí, ako aj kvalitu športového výcviku.</w:t>
      </w:r>
    </w:p>
    <w:p w14:paraId="123D3364" w14:textId="77777777" w:rsidR="002F0D4B" w:rsidRDefault="00535B91" w:rsidP="002F0D4B">
      <w:pPr>
        <w:pStyle w:val="Zkladntext"/>
        <w:spacing w:line="360" w:lineRule="auto"/>
        <w:rPr>
          <w:rStyle w:val="markedcontent"/>
          <w:rFonts w:cs="Times New Roman"/>
          <w:b w:val="0"/>
          <w:bCs w:val="0"/>
        </w:rPr>
      </w:pPr>
      <w:r w:rsidRPr="00535B91">
        <w:rPr>
          <w:rStyle w:val="markedcontent"/>
          <w:rFonts w:cs="Times New Roman"/>
          <w:b w:val="0"/>
          <w:bCs w:val="0"/>
        </w:rPr>
        <w:t>C Bezpečnostné opatrenia</w:t>
      </w:r>
    </w:p>
    <w:p w14:paraId="5384F67C" w14:textId="77777777" w:rsidR="00BD6708" w:rsidRDefault="00535B91" w:rsidP="002F0D4B">
      <w:pPr>
        <w:pStyle w:val="Zkladntext"/>
        <w:spacing w:line="360" w:lineRule="auto"/>
        <w:rPr>
          <w:rStyle w:val="markedcontent"/>
          <w:rFonts w:cs="Times New Roman"/>
          <w:b w:val="0"/>
          <w:bCs w:val="0"/>
        </w:rPr>
      </w:pPr>
      <w:r w:rsidRPr="00535B91">
        <w:rPr>
          <w:rStyle w:val="markedcontent"/>
          <w:rFonts w:cs="Times New Roman"/>
          <w:b w:val="0"/>
          <w:bCs w:val="0"/>
        </w:rPr>
        <w:t>a) Za zabezpečenie ochranných športových prvkov je zodpovedný zákonný zástupca dieťaťa.</w:t>
      </w:r>
      <w:r w:rsidRPr="00535B91">
        <w:rPr>
          <w:rFonts w:cs="Times New Roman"/>
          <w:b w:val="0"/>
          <w:bCs w:val="0"/>
        </w:rPr>
        <w:br/>
      </w:r>
      <w:r w:rsidRPr="00535B91">
        <w:rPr>
          <w:rStyle w:val="markedcontent"/>
          <w:rFonts w:cs="Times New Roman"/>
          <w:b w:val="0"/>
          <w:bCs w:val="0"/>
        </w:rPr>
        <w:t>b) Zákonný zástupca je povinný informovať službukonajúcu učiteľku o zmene zdravotného</w:t>
      </w:r>
      <w:r w:rsidRPr="00535B91">
        <w:rPr>
          <w:rFonts w:cs="Times New Roman"/>
          <w:b w:val="0"/>
          <w:bCs w:val="0"/>
        </w:rPr>
        <w:br/>
      </w:r>
      <w:r w:rsidRPr="00535B91">
        <w:rPr>
          <w:rStyle w:val="markedcontent"/>
          <w:rFonts w:cs="Times New Roman"/>
          <w:b w:val="0"/>
          <w:bCs w:val="0"/>
        </w:rPr>
        <w:t>stavu dieťaťa zúčastňujúceho sa na výcviku vrátane drobných úrazov mimo výcvik.</w:t>
      </w:r>
      <w:r w:rsidRPr="00535B91">
        <w:rPr>
          <w:rFonts w:cs="Times New Roman"/>
          <w:b w:val="0"/>
          <w:bCs w:val="0"/>
        </w:rPr>
        <w:br/>
      </w:r>
      <w:r w:rsidRPr="00535B91">
        <w:rPr>
          <w:rStyle w:val="markedcontent"/>
          <w:rFonts w:cs="Times New Roman"/>
          <w:b w:val="0"/>
          <w:bCs w:val="0"/>
        </w:rPr>
        <w:t>c) Za bezpečnosť a ochranu zdravia detí je počas výcviku zodpovedný kvalifikovaný</w:t>
      </w:r>
      <w:r w:rsidRPr="00535B91">
        <w:rPr>
          <w:rFonts w:cs="Times New Roman"/>
          <w:b w:val="0"/>
          <w:bCs w:val="0"/>
        </w:rPr>
        <w:br/>
      </w:r>
      <w:r w:rsidRPr="00535B91">
        <w:rPr>
          <w:rStyle w:val="markedcontent"/>
          <w:rFonts w:cs="Times New Roman"/>
          <w:b w:val="0"/>
          <w:bCs w:val="0"/>
        </w:rPr>
        <w:t>inštruktor.</w:t>
      </w:r>
      <w:r w:rsidRPr="00535B91">
        <w:rPr>
          <w:rFonts w:cs="Times New Roman"/>
          <w:b w:val="0"/>
          <w:bCs w:val="0"/>
        </w:rPr>
        <w:br/>
      </w:r>
      <w:r w:rsidRPr="00535B91">
        <w:rPr>
          <w:rStyle w:val="markedcontent"/>
          <w:rFonts w:cs="Times New Roman"/>
          <w:b w:val="0"/>
          <w:bCs w:val="0"/>
        </w:rPr>
        <w:t>d) Pedagogickí zamestnanci a poverené osoby podpisom potvrdia poučenie o bezpečnosti a</w:t>
      </w:r>
      <w:r w:rsidRPr="00535B91">
        <w:rPr>
          <w:rFonts w:cs="Times New Roman"/>
          <w:b w:val="0"/>
          <w:bCs w:val="0"/>
        </w:rPr>
        <w:br/>
      </w:r>
      <w:r w:rsidRPr="00535B91">
        <w:rPr>
          <w:rStyle w:val="markedcontent"/>
          <w:rFonts w:cs="Times New Roman"/>
          <w:b w:val="0"/>
          <w:bCs w:val="0"/>
        </w:rPr>
        <w:t>ochrane zdravia počas výcviku.</w:t>
      </w:r>
      <w:r w:rsidR="00BD6708">
        <w:rPr>
          <w:rStyle w:val="markedcontent"/>
          <w:rFonts w:cs="Times New Roman"/>
          <w:b w:val="0"/>
          <w:bCs w:val="0"/>
        </w:rPr>
        <w:t xml:space="preserve"> </w:t>
      </w:r>
    </w:p>
    <w:p w14:paraId="01ACED1D" w14:textId="77777777" w:rsidR="00BD6708" w:rsidRDefault="00535B91" w:rsidP="002F0D4B">
      <w:pPr>
        <w:pStyle w:val="Zkladntext"/>
        <w:spacing w:line="360" w:lineRule="auto"/>
        <w:rPr>
          <w:rStyle w:val="markedcontent"/>
          <w:rFonts w:cs="Times New Roman"/>
          <w:b w:val="0"/>
          <w:bCs w:val="0"/>
        </w:rPr>
      </w:pPr>
      <w:r w:rsidRPr="00535B91">
        <w:rPr>
          <w:rStyle w:val="markedcontent"/>
          <w:rFonts w:cs="Times New Roman"/>
          <w:b w:val="0"/>
          <w:bCs w:val="0"/>
        </w:rPr>
        <w:t>e) Pri presunoch detí sprevádzajúce učiteľky a inštruktori využívajú dopravný terčík, deti sú</w:t>
      </w:r>
      <w:r w:rsidRPr="00535B91">
        <w:rPr>
          <w:rFonts w:cs="Times New Roman"/>
          <w:b w:val="0"/>
          <w:bCs w:val="0"/>
        </w:rPr>
        <w:br/>
      </w:r>
      <w:r w:rsidRPr="00535B91">
        <w:rPr>
          <w:rStyle w:val="markedcontent"/>
          <w:rFonts w:cs="Times New Roman"/>
          <w:b w:val="0"/>
          <w:bCs w:val="0"/>
        </w:rPr>
        <w:t>označené reflexnými vestami. Presun sa realizuje chôdzou v organizovanom zástupe;</w:t>
      </w:r>
      <w:r w:rsidRPr="00535B91">
        <w:rPr>
          <w:rFonts w:cs="Times New Roman"/>
          <w:b w:val="0"/>
          <w:bCs w:val="0"/>
        </w:rPr>
        <w:br/>
      </w:r>
      <w:r w:rsidRPr="00535B91">
        <w:rPr>
          <w:rStyle w:val="markedcontent"/>
          <w:rFonts w:cs="Times New Roman"/>
          <w:b w:val="0"/>
          <w:bCs w:val="0"/>
        </w:rPr>
        <w:t>pozície dospelých osôb sú vpredu pred zástupom a vzadu, za zástupom detí.</w:t>
      </w:r>
      <w:r w:rsidRPr="00535B91">
        <w:rPr>
          <w:rFonts w:cs="Times New Roman"/>
          <w:b w:val="0"/>
          <w:bCs w:val="0"/>
        </w:rPr>
        <w:br/>
      </w:r>
      <w:r w:rsidRPr="00535B91">
        <w:rPr>
          <w:rStyle w:val="markedcontent"/>
          <w:rFonts w:cs="Times New Roman"/>
          <w:b w:val="0"/>
          <w:bCs w:val="0"/>
        </w:rPr>
        <w:t>f) Pedagogický dozor (sprevádzajúce učiteľky) zodpovedá za zabezpečenie cestovnej</w:t>
      </w:r>
      <w:r w:rsidRPr="00535B91">
        <w:rPr>
          <w:rFonts w:cs="Times New Roman"/>
          <w:b w:val="0"/>
          <w:bCs w:val="0"/>
        </w:rPr>
        <w:br/>
      </w:r>
      <w:r w:rsidRPr="00535B91">
        <w:rPr>
          <w:rStyle w:val="markedcontent"/>
          <w:rFonts w:cs="Times New Roman"/>
          <w:b w:val="0"/>
          <w:bCs w:val="0"/>
        </w:rPr>
        <w:t>lekárničky. O prípadnom úraze vyhotoví záznam.</w:t>
      </w:r>
    </w:p>
    <w:p w14:paraId="6324133B" w14:textId="77777777" w:rsidR="00BD6708" w:rsidRDefault="00535B91" w:rsidP="002F0D4B">
      <w:pPr>
        <w:pStyle w:val="Zkladntext"/>
        <w:spacing w:line="360" w:lineRule="auto"/>
        <w:rPr>
          <w:rStyle w:val="markedcontent"/>
          <w:rFonts w:cs="Times New Roman"/>
          <w:b w:val="0"/>
          <w:bCs w:val="0"/>
        </w:rPr>
      </w:pPr>
      <w:r w:rsidRPr="00535B91">
        <w:rPr>
          <w:rStyle w:val="markedcontent"/>
          <w:rFonts w:cs="Times New Roman"/>
          <w:b w:val="0"/>
          <w:bCs w:val="0"/>
        </w:rPr>
        <w:t>g) Pedagogickí zamestnanci poučia detí:</w:t>
      </w:r>
    </w:p>
    <w:p w14:paraId="3D593617" w14:textId="77777777" w:rsidR="00BD6708" w:rsidRDefault="00535B91" w:rsidP="002F0D4B">
      <w:pPr>
        <w:pStyle w:val="Zkladntext"/>
        <w:spacing w:line="360" w:lineRule="auto"/>
        <w:rPr>
          <w:rStyle w:val="markedcontent"/>
          <w:rFonts w:cs="Times New Roman"/>
          <w:b w:val="0"/>
          <w:bCs w:val="0"/>
        </w:rPr>
      </w:pPr>
      <w:r w:rsidRPr="00535B91">
        <w:rPr>
          <w:rStyle w:val="markedcontent"/>
          <w:rFonts w:cs="Times New Roman"/>
          <w:b w:val="0"/>
          <w:bCs w:val="0"/>
        </w:rPr>
        <w:t>• o pravidlách správania sa v autobuse, pri vystupovaní a nastupovaní do autobusu,</w:t>
      </w:r>
      <w:r w:rsidRPr="00535B91">
        <w:rPr>
          <w:rFonts w:cs="Times New Roman"/>
          <w:b w:val="0"/>
          <w:bCs w:val="0"/>
        </w:rPr>
        <w:br/>
      </w:r>
      <w:r w:rsidRPr="00535B91">
        <w:rPr>
          <w:rStyle w:val="markedcontent"/>
          <w:rFonts w:cs="Times New Roman"/>
          <w:b w:val="0"/>
          <w:bCs w:val="0"/>
        </w:rPr>
        <w:t>• o pravidlách správania sa na mieste realizácie športového výcviku a pri presune na a zo</w:t>
      </w:r>
      <w:r w:rsidRPr="00535B91">
        <w:rPr>
          <w:rFonts w:cs="Times New Roman"/>
          <w:b w:val="0"/>
          <w:bCs w:val="0"/>
        </w:rPr>
        <w:br/>
      </w:r>
      <w:r w:rsidRPr="00535B91">
        <w:rPr>
          <w:rStyle w:val="markedcontent"/>
          <w:rFonts w:cs="Times New Roman"/>
          <w:b w:val="0"/>
          <w:bCs w:val="0"/>
        </w:rPr>
        <w:t>športového výcviku,</w:t>
      </w:r>
    </w:p>
    <w:p w14:paraId="7C20931B" w14:textId="77777777" w:rsidR="00EB1BC7" w:rsidRDefault="00535B91" w:rsidP="00EB1BC7">
      <w:pPr>
        <w:pStyle w:val="Zkladntext"/>
        <w:spacing w:line="360" w:lineRule="auto"/>
        <w:rPr>
          <w:rStyle w:val="markedcontent"/>
          <w:rFonts w:cs="Times New Roman"/>
          <w:b w:val="0"/>
          <w:bCs w:val="0"/>
        </w:rPr>
      </w:pPr>
      <w:r w:rsidRPr="00535B91">
        <w:rPr>
          <w:rStyle w:val="markedcontent"/>
          <w:rFonts w:cs="Times New Roman"/>
          <w:b w:val="0"/>
          <w:bCs w:val="0"/>
        </w:rPr>
        <w:t>• o potrebe zdržiavať sa v dohľade učiteľov a ostatných zodpovedných dospelých osôb,</w:t>
      </w:r>
      <w:r w:rsidRPr="00535B91">
        <w:rPr>
          <w:rFonts w:cs="Times New Roman"/>
          <w:b w:val="0"/>
          <w:bCs w:val="0"/>
        </w:rPr>
        <w:br/>
      </w:r>
      <w:r w:rsidRPr="00535B91">
        <w:rPr>
          <w:rStyle w:val="markedcontent"/>
          <w:rFonts w:cs="Times New Roman"/>
          <w:b w:val="0"/>
          <w:bCs w:val="0"/>
        </w:rPr>
        <w:t>• o zodpovednosti detí za ich osobné veci.</w:t>
      </w:r>
    </w:p>
    <w:p w14:paraId="3FEBE6CC" w14:textId="77777777" w:rsidR="00383F0C" w:rsidRDefault="00383F0C" w:rsidP="00EB1BC7">
      <w:pPr>
        <w:pStyle w:val="Zkladntext"/>
        <w:spacing w:line="360" w:lineRule="auto"/>
        <w:rPr>
          <w:rFonts w:cs="Times New Roman"/>
          <w:bCs w:val="0"/>
          <w:lang w:eastAsia="cs-CZ"/>
        </w:rPr>
      </w:pPr>
    </w:p>
    <w:p w14:paraId="7CAE3492" w14:textId="77777777" w:rsidR="00383F0C" w:rsidRDefault="00383F0C" w:rsidP="00EB1BC7">
      <w:pPr>
        <w:pStyle w:val="Zkladntext"/>
        <w:spacing w:line="360" w:lineRule="auto"/>
        <w:rPr>
          <w:rFonts w:cs="Times New Roman"/>
          <w:bCs w:val="0"/>
          <w:lang w:eastAsia="cs-CZ"/>
        </w:rPr>
      </w:pPr>
    </w:p>
    <w:p w14:paraId="1A125524" w14:textId="7692E6D3" w:rsidR="003F11A1" w:rsidRDefault="00BD6708" w:rsidP="00EB1BC7">
      <w:pPr>
        <w:pStyle w:val="Zkladntext"/>
        <w:spacing w:line="360" w:lineRule="auto"/>
        <w:rPr>
          <w:rFonts w:cs="Times New Roman"/>
          <w:bCs w:val="0"/>
          <w:lang w:eastAsia="cs-CZ"/>
        </w:rPr>
      </w:pPr>
      <w:r w:rsidRPr="00BD6708">
        <w:rPr>
          <w:rFonts w:cs="Times New Roman"/>
          <w:bCs w:val="0"/>
          <w:lang w:eastAsia="cs-CZ"/>
        </w:rPr>
        <w:t xml:space="preserve">Odsek 18  </w:t>
      </w:r>
    </w:p>
    <w:p w14:paraId="45449838" w14:textId="47837AFF" w:rsidR="00BD6708" w:rsidRPr="00BD6708" w:rsidRDefault="00BD6708" w:rsidP="00922D24">
      <w:pPr>
        <w:pStyle w:val="Zkladntext"/>
        <w:tabs>
          <w:tab w:val="left" w:pos="4462"/>
        </w:tabs>
        <w:spacing w:line="360" w:lineRule="auto"/>
        <w:rPr>
          <w:rFonts w:cs="Times New Roman"/>
          <w:bCs w:val="0"/>
          <w:lang w:eastAsia="cs-CZ"/>
        </w:rPr>
      </w:pPr>
      <w:r w:rsidRPr="00BD6708">
        <w:rPr>
          <w:rFonts w:cs="Times New Roman"/>
          <w:bCs w:val="0"/>
          <w:lang w:eastAsia="cs-CZ"/>
        </w:rPr>
        <w:t>Výlety a exkurzie</w:t>
      </w:r>
    </w:p>
    <w:p w14:paraId="55D468A1" w14:textId="7CC3C4B2" w:rsidR="009F2647" w:rsidRDefault="009F2647" w:rsidP="00411E00">
      <w:pPr>
        <w:pStyle w:val="Zkladntext"/>
        <w:numPr>
          <w:ilvl w:val="0"/>
          <w:numId w:val="23"/>
        </w:numPr>
        <w:tabs>
          <w:tab w:val="left" w:pos="4462"/>
        </w:tabs>
        <w:spacing w:line="360" w:lineRule="auto"/>
        <w:rPr>
          <w:rStyle w:val="markedcontent"/>
          <w:rFonts w:cs="Times New Roman"/>
          <w:b w:val="0"/>
          <w:bCs w:val="0"/>
        </w:rPr>
      </w:pPr>
      <w:r>
        <w:rPr>
          <w:rStyle w:val="markedcontent"/>
          <w:rFonts w:cs="Times New Roman"/>
          <w:b w:val="0"/>
          <w:bCs w:val="0"/>
        </w:rPr>
        <w:t>V</w:t>
      </w:r>
      <w:r w:rsidR="00A60BDF" w:rsidRPr="00A60BDF">
        <w:rPr>
          <w:rStyle w:val="markedcontent"/>
          <w:rFonts w:cs="Times New Roman"/>
          <w:b w:val="0"/>
          <w:bCs w:val="0"/>
        </w:rPr>
        <w:t>ýlety a exkurzie sa organizujú základe plánu práce materskej školy a informovaného</w:t>
      </w:r>
      <w:r w:rsidR="00A60BDF" w:rsidRPr="00A60BDF">
        <w:rPr>
          <w:rFonts w:cs="Times New Roman"/>
          <w:b w:val="0"/>
          <w:bCs w:val="0"/>
        </w:rPr>
        <w:br/>
      </w:r>
      <w:r w:rsidR="00A60BDF" w:rsidRPr="00A60BDF">
        <w:rPr>
          <w:rStyle w:val="markedcontent"/>
          <w:rFonts w:cs="Times New Roman"/>
          <w:b w:val="0"/>
          <w:bCs w:val="0"/>
        </w:rPr>
        <w:t>súhlasu zákonného zástupcu v zmysle vyhlášky MŠ SR č. 306/2008 Z. z. v znení vyhlášky</w:t>
      </w:r>
      <w:r w:rsidR="00A60BDF" w:rsidRPr="00A60BDF">
        <w:rPr>
          <w:rFonts w:cs="Times New Roman"/>
          <w:b w:val="0"/>
          <w:bCs w:val="0"/>
        </w:rPr>
        <w:br/>
      </w:r>
      <w:r w:rsidR="00A60BDF" w:rsidRPr="00A60BDF">
        <w:rPr>
          <w:rStyle w:val="markedcontent"/>
          <w:rFonts w:cs="Times New Roman"/>
          <w:b w:val="0"/>
          <w:bCs w:val="0"/>
        </w:rPr>
        <w:t>MŠ SR č. 308/2009 Z. z. o materskej škole v nadväznosti na plnený školský vzdelávací</w:t>
      </w:r>
      <w:r>
        <w:rPr>
          <w:rStyle w:val="markedcontent"/>
          <w:rFonts w:cs="Times New Roman"/>
          <w:b w:val="0"/>
          <w:bCs w:val="0"/>
        </w:rPr>
        <w:t xml:space="preserve"> </w:t>
      </w:r>
      <w:r w:rsidR="00A60BDF" w:rsidRPr="00A60BDF">
        <w:rPr>
          <w:rStyle w:val="markedcontent"/>
          <w:rFonts w:cs="Times New Roman"/>
          <w:b w:val="0"/>
          <w:bCs w:val="0"/>
        </w:rPr>
        <w:t>program.</w:t>
      </w:r>
    </w:p>
    <w:p w14:paraId="1A8EB087" w14:textId="50BEDBBA" w:rsidR="00BD6708" w:rsidRDefault="00A60BDF" w:rsidP="009F2647">
      <w:pPr>
        <w:pStyle w:val="Zkladntext"/>
        <w:tabs>
          <w:tab w:val="left" w:pos="4462"/>
        </w:tabs>
        <w:spacing w:line="360" w:lineRule="auto"/>
        <w:ind w:left="708"/>
        <w:rPr>
          <w:rStyle w:val="markedcontent"/>
          <w:rFonts w:cs="Times New Roman"/>
          <w:b w:val="0"/>
          <w:bCs w:val="0"/>
        </w:rPr>
      </w:pPr>
      <w:r w:rsidRPr="00A60BDF">
        <w:rPr>
          <w:rStyle w:val="markedcontent"/>
          <w:rFonts w:cs="Times New Roman"/>
          <w:b w:val="0"/>
          <w:bCs w:val="0"/>
        </w:rPr>
        <w:lastRenderedPageBreak/>
        <w:t>b) Za prípravu výletov a exkurzií na úrovni materskej školy zodpovedá koordinátorka</w:t>
      </w:r>
      <w:r w:rsidRPr="00A60BDF">
        <w:rPr>
          <w:rFonts w:cs="Times New Roman"/>
          <w:b w:val="0"/>
          <w:bCs w:val="0"/>
        </w:rPr>
        <w:br/>
      </w:r>
      <w:r w:rsidRPr="00A60BDF">
        <w:rPr>
          <w:rStyle w:val="markedcontent"/>
          <w:rFonts w:cs="Times New Roman"/>
          <w:b w:val="0"/>
          <w:bCs w:val="0"/>
        </w:rPr>
        <w:t>športových výcvikov (ďalej len „koordinátorka“).</w:t>
      </w:r>
    </w:p>
    <w:p w14:paraId="20D61446" w14:textId="37C4245D" w:rsidR="00BD6708" w:rsidRDefault="00BD6708" w:rsidP="00BD6708">
      <w:pPr>
        <w:pStyle w:val="Zkladntext"/>
        <w:tabs>
          <w:tab w:val="left" w:pos="4462"/>
        </w:tabs>
        <w:spacing w:line="360" w:lineRule="auto"/>
        <w:ind w:left="720"/>
        <w:rPr>
          <w:rStyle w:val="markedcontent"/>
          <w:rFonts w:cs="Times New Roman"/>
          <w:b w:val="0"/>
          <w:bCs w:val="0"/>
        </w:rPr>
      </w:pPr>
      <w:r>
        <w:rPr>
          <w:rStyle w:val="markedcontent"/>
          <w:rFonts w:cs="Times New Roman"/>
          <w:b w:val="0"/>
          <w:bCs w:val="0"/>
        </w:rPr>
        <w:t xml:space="preserve">c) </w:t>
      </w:r>
      <w:r w:rsidR="00A60BDF" w:rsidRPr="00A60BDF">
        <w:rPr>
          <w:rStyle w:val="markedcontent"/>
          <w:rFonts w:cs="Times New Roman"/>
          <w:b w:val="0"/>
          <w:bCs w:val="0"/>
        </w:rPr>
        <w:t>Na výletoch a exkurziách je potrebný dozor dvoch pedagogických zamestnancov a</w:t>
      </w:r>
      <w:r>
        <w:rPr>
          <w:rStyle w:val="markedcontent"/>
          <w:rFonts w:cs="Times New Roman"/>
          <w:b w:val="0"/>
          <w:bCs w:val="0"/>
        </w:rPr>
        <w:t> </w:t>
      </w:r>
      <w:r w:rsidR="00A60BDF" w:rsidRPr="00A60BDF">
        <w:rPr>
          <w:rStyle w:val="markedcontent"/>
          <w:rFonts w:cs="Times New Roman"/>
          <w:b w:val="0"/>
          <w:bCs w:val="0"/>
        </w:rPr>
        <w:t>jednej</w:t>
      </w:r>
      <w:r>
        <w:rPr>
          <w:rStyle w:val="markedcontent"/>
          <w:rFonts w:cs="Times New Roman"/>
          <w:b w:val="0"/>
          <w:bCs w:val="0"/>
        </w:rPr>
        <w:t xml:space="preserve"> </w:t>
      </w:r>
      <w:r w:rsidR="00A60BDF" w:rsidRPr="00A60BDF">
        <w:rPr>
          <w:rStyle w:val="markedcontent"/>
          <w:rFonts w:cs="Times New Roman"/>
          <w:b w:val="0"/>
          <w:bCs w:val="0"/>
        </w:rPr>
        <w:t>poverenej plnoletej osoby s počtom detí podľa § 28 ods. 10 zákona.</w:t>
      </w:r>
      <w:r w:rsidR="00A60BDF" w:rsidRPr="00A60BDF">
        <w:rPr>
          <w:rFonts w:cs="Times New Roman"/>
          <w:b w:val="0"/>
          <w:bCs w:val="0"/>
        </w:rPr>
        <w:br/>
      </w:r>
      <w:r w:rsidR="00A60BDF" w:rsidRPr="00A60BDF">
        <w:rPr>
          <w:rStyle w:val="markedcontent"/>
          <w:rFonts w:cs="Times New Roman"/>
          <w:b w:val="0"/>
          <w:bCs w:val="0"/>
        </w:rPr>
        <w:t>d) Za zabezpečenie vhodného oblečenia je zodpovedný zákonný zástupca dieťaťa.</w:t>
      </w:r>
      <w:r w:rsidR="00A60BDF" w:rsidRPr="00A60BDF">
        <w:rPr>
          <w:rFonts w:cs="Times New Roman"/>
          <w:b w:val="0"/>
          <w:bCs w:val="0"/>
        </w:rPr>
        <w:br/>
      </w:r>
      <w:r w:rsidR="00A60BDF" w:rsidRPr="00A60BDF">
        <w:rPr>
          <w:rStyle w:val="markedcontent"/>
          <w:rFonts w:cs="Times New Roman"/>
          <w:b w:val="0"/>
          <w:bCs w:val="0"/>
        </w:rPr>
        <w:t>e) Zákonný zástupca je povinný informovať službukonajúcu učiteľku o zmene zdravotného</w:t>
      </w:r>
      <w:r>
        <w:rPr>
          <w:rStyle w:val="markedcontent"/>
          <w:rFonts w:cs="Times New Roman"/>
          <w:b w:val="0"/>
          <w:bCs w:val="0"/>
        </w:rPr>
        <w:t xml:space="preserve"> </w:t>
      </w:r>
      <w:r w:rsidR="00A60BDF" w:rsidRPr="00A60BDF">
        <w:rPr>
          <w:rStyle w:val="markedcontent"/>
          <w:rFonts w:cs="Times New Roman"/>
          <w:b w:val="0"/>
          <w:bCs w:val="0"/>
        </w:rPr>
        <w:t>stavu dieťaťa zúčastňujúceho sa na výlete/exkurzii vrátane drobných úrazov.</w:t>
      </w:r>
      <w:r w:rsidR="00A60BDF" w:rsidRPr="00A60BDF">
        <w:rPr>
          <w:rFonts w:cs="Times New Roman"/>
          <w:b w:val="0"/>
          <w:bCs w:val="0"/>
        </w:rPr>
        <w:br/>
      </w:r>
      <w:r w:rsidR="00A60BDF" w:rsidRPr="00A60BDF">
        <w:rPr>
          <w:rStyle w:val="markedcontent"/>
          <w:rFonts w:cs="Times New Roman"/>
          <w:b w:val="0"/>
          <w:bCs w:val="0"/>
        </w:rPr>
        <w:t>f) Za bezpečnosť a ochranu zdravia detí sú počas výletu/exkurzie zodpovední pedagogickí</w:t>
      </w:r>
      <w:r>
        <w:rPr>
          <w:rStyle w:val="markedcontent"/>
          <w:rFonts w:cs="Times New Roman"/>
          <w:b w:val="0"/>
          <w:bCs w:val="0"/>
        </w:rPr>
        <w:t xml:space="preserve"> </w:t>
      </w:r>
      <w:r w:rsidR="00A60BDF" w:rsidRPr="00A60BDF">
        <w:rPr>
          <w:rStyle w:val="markedcontent"/>
          <w:rFonts w:cs="Times New Roman"/>
          <w:b w:val="0"/>
          <w:bCs w:val="0"/>
        </w:rPr>
        <w:t>zamestnanci podľa rozpisu.</w:t>
      </w:r>
    </w:p>
    <w:p w14:paraId="61A050EA" w14:textId="1249C312" w:rsidR="00BD6708" w:rsidRDefault="00A60BDF" w:rsidP="00BD6708">
      <w:pPr>
        <w:pStyle w:val="Zkladntext"/>
        <w:tabs>
          <w:tab w:val="left" w:pos="4462"/>
        </w:tabs>
        <w:spacing w:line="360" w:lineRule="auto"/>
        <w:ind w:left="720"/>
        <w:rPr>
          <w:rStyle w:val="markedcontent"/>
          <w:rFonts w:cs="Times New Roman"/>
          <w:b w:val="0"/>
          <w:bCs w:val="0"/>
        </w:rPr>
      </w:pPr>
      <w:r w:rsidRPr="00A60BDF">
        <w:rPr>
          <w:rStyle w:val="markedcontent"/>
          <w:rFonts w:cs="Times New Roman"/>
          <w:b w:val="0"/>
          <w:bCs w:val="0"/>
        </w:rPr>
        <w:t>g) Pedagogickí zamestnanci a poverené osoby podpisom potvrdia poučenie o</w:t>
      </w:r>
      <w:r w:rsidR="00BD6708">
        <w:rPr>
          <w:rStyle w:val="markedcontent"/>
          <w:rFonts w:cs="Times New Roman"/>
          <w:b w:val="0"/>
          <w:bCs w:val="0"/>
        </w:rPr>
        <w:t> </w:t>
      </w:r>
      <w:r w:rsidRPr="00A60BDF">
        <w:rPr>
          <w:rStyle w:val="markedcontent"/>
          <w:rFonts w:cs="Times New Roman"/>
          <w:b w:val="0"/>
          <w:bCs w:val="0"/>
        </w:rPr>
        <w:t>bezpečnosti</w:t>
      </w:r>
      <w:r w:rsidR="00BD6708">
        <w:rPr>
          <w:rStyle w:val="markedcontent"/>
          <w:rFonts w:cs="Times New Roman"/>
          <w:b w:val="0"/>
          <w:bCs w:val="0"/>
        </w:rPr>
        <w:t xml:space="preserve"> </w:t>
      </w:r>
      <w:r w:rsidRPr="00A60BDF">
        <w:rPr>
          <w:rStyle w:val="markedcontent"/>
          <w:rFonts w:cs="Times New Roman"/>
          <w:b w:val="0"/>
          <w:bCs w:val="0"/>
        </w:rPr>
        <w:t>a</w:t>
      </w:r>
      <w:r w:rsidR="00BD6708">
        <w:rPr>
          <w:rStyle w:val="markedcontent"/>
          <w:rFonts w:cs="Times New Roman"/>
          <w:b w:val="0"/>
          <w:bCs w:val="0"/>
        </w:rPr>
        <w:t xml:space="preserve"> </w:t>
      </w:r>
      <w:r w:rsidRPr="00A60BDF">
        <w:rPr>
          <w:rStyle w:val="markedcontent"/>
          <w:rFonts w:cs="Times New Roman"/>
          <w:b w:val="0"/>
          <w:bCs w:val="0"/>
        </w:rPr>
        <w:t>ochrane zdravia počas výletu/exkurzie.</w:t>
      </w:r>
    </w:p>
    <w:p w14:paraId="5121BE17" w14:textId="6DB3884C" w:rsidR="00BD6708" w:rsidRDefault="00A60BDF" w:rsidP="00BD6708">
      <w:pPr>
        <w:pStyle w:val="Zkladntext"/>
        <w:tabs>
          <w:tab w:val="left" w:pos="4462"/>
        </w:tabs>
        <w:spacing w:line="360" w:lineRule="auto"/>
        <w:ind w:left="720"/>
        <w:rPr>
          <w:rStyle w:val="markedcontent"/>
          <w:rFonts w:cs="Times New Roman"/>
          <w:b w:val="0"/>
          <w:bCs w:val="0"/>
        </w:rPr>
      </w:pPr>
      <w:r w:rsidRPr="00A60BDF">
        <w:rPr>
          <w:rStyle w:val="markedcontent"/>
          <w:rFonts w:cs="Times New Roman"/>
          <w:b w:val="0"/>
          <w:bCs w:val="0"/>
        </w:rPr>
        <w:t>h) Pri presunoch detí sprevádzajúce učiteľky využívajú dopravný terčík, deti sú označené</w:t>
      </w:r>
      <w:r w:rsidR="00BD6708">
        <w:rPr>
          <w:rStyle w:val="markedcontent"/>
          <w:rFonts w:cs="Times New Roman"/>
          <w:b w:val="0"/>
          <w:bCs w:val="0"/>
        </w:rPr>
        <w:t xml:space="preserve"> </w:t>
      </w:r>
      <w:r w:rsidRPr="00A60BDF">
        <w:rPr>
          <w:rStyle w:val="markedcontent"/>
          <w:rFonts w:cs="Times New Roman"/>
          <w:b w:val="0"/>
          <w:bCs w:val="0"/>
        </w:rPr>
        <w:t>reflexnými vestami. Presun sa realizuje chôdzou v organizovanom zástupe; pozície</w:t>
      </w:r>
      <w:r w:rsidR="00BD6708">
        <w:rPr>
          <w:rStyle w:val="markedcontent"/>
          <w:rFonts w:cs="Times New Roman"/>
          <w:b w:val="0"/>
          <w:bCs w:val="0"/>
        </w:rPr>
        <w:t xml:space="preserve"> </w:t>
      </w:r>
      <w:r w:rsidRPr="00A60BDF">
        <w:rPr>
          <w:rStyle w:val="markedcontent"/>
          <w:rFonts w:cs="Times New Roman"/>
          <w:b w:val="0"/>
          <w:bCs w:val="0"/>
        </w:rPr>
        <w:t>dospelých osôb sú vpredu pred zástupom a vzadu, za zástupom detí.</w:t>
      </w:r>
      <w:r w:rsidRPr="00A60BDF">
        <w:rPr>
          <w:rFonts w:cs="Times New Roman"/>
          <w:b w:val="0"/>
          <w:bCs w:val="0"/>
        </w:rPr>
        <w:br/>
      </w:r>
      <w:r w:rsidRPr="00A60BDF">
        <w:rPr>
          <w:rStyle w:val="markedcontent"/>
          <w:rFonts w:cs="Times New Roman"/>
          <w:b w:val="0"/>
          <w:bCs w:val="0"/>
        </w:rPr>
        <w:t>i) Za zabezpečenie cestovnej lekárničky zodpovedá určený pedagogický zamestnanec. O</w:t>
      </w:r>
      <w:r w:rsidR="00BD6708">
        <w:rPr>
          <w:rStyle w:val="markedcontent"/>
          <w:rFonts w:cs="Times New Roman"/>
          <w:b w:val="0"/>
          <w:bCs w:val="0"/>
        </w:rPr>
        <w:t xml:space="preserve"> </w:t>
      </w:r>
      <w:r w:rsidRPr="00A60BDF">
        <w:rPr>
          <w:rStyle w:val="markedcontent"/>
          <w:rFonts w:cs="Times New Roman"/>
          <w:b w:val="0"/>
          <w:bCs w:val="0"/>
        </w:rPr>
        <w:t>prípadnom úraze vyhotoví záznam.</w:t>
      </w:r>
    </w:p>
    <w:p w14:paraId="35E14A47" w14:textId="7FECD7DC" w:rsidR="00BD6708" w:rsidRDefault="00A60BDF" w:rsidP="00BD6708">
      <w:pPr>
        <w:pStyle w:val="Zkladntext"/>
        <w:tabs>
          <w:tab w:val="left" w:pos="4462"/>
        </w:tabs>
        <w:spacing w:line="360" w:lineRule="auto"/>
        <w:ind w:left="720"/>
        <w:rPr>
          <w:rStyle w:val="markedcontent"/>
          <w:rFonts w:cs="Times New Roman"/>
          <w:b w:val="0"/>
          <w:bCs w:val="0"/>
        </w:rPr>
      </w:pPr>
      <w:r w:rsidRPr="00A60BDF">
        <w:rPr>
          <w:rStyle w:val="markedcontent"/>
          <w:rFonts w:cs="Times New Roman"/>
          <w:b w:val="0"/>
          <w:bCs w:val="0"/>
        </w:rPr>
        <w:t>j) Pedagogickí zamestnanci poučia det</w:t>
      </w:r>
      <w:r w:rsidR="00BD6708">
        <w:rPr>
          <w:rStyle w:val="markedcontent"/>
          <w:rFonts w:cs="Times New Roman"/>
          <w:b w:val="0"/>
          <w:bCs w:val="0"/>
        </w:rPr>
        <w:t>i</w:t>
      </w:r>
      <w:r w:rsidRPr="00A60BDF">
        <w:rPr>
          <w:rStyle w:val="markedcontent"/>
          <w:rFonts w:cs="Times New Roman"/>
          <w:b w:val="0"/>
          <w:bCs w:val="0"/>
        </w:rPr>
        <w:t>:</w:t>
      </w:r>
    </w:p>
    <w:p w14:paraId="16CD3E1D" w14:textId="77777777" w:rsidR="00BD6708" w:rsidRDefault="00A60BDF" w:rsidP="00BD6708">
      <w:pPr>
        <w:pStyle w:val="Zkladntext"/>
        <w:tabs>
          <w:tab w:val="left" w:pos="4462"/>
        </w:tabs>
        <w:spacing w:line="360" w:lineRule="auto"/>
        <w:ind w:left="720"/>
        <w:rPr>
          <w:rStyle w:val="markedcontent"/>
          <w:rFonts w:cs="Times New Roman"/>
          <w:b w:val="0"/>
          <w:bCs w:val="0"/>
        </w:rPr>
      </w:pPr>
      <w:r w:rsidRPr="00A60BDF">
        <w:rPr>
          <w:rStyle w:val="markedcontent"/>
          <w:rFonts w:cs="Times New Roman"/>
          <w:b w:val="0"/>
          <w:bCs w:val="0"/>
        </w:rPr>
        <w:t>• o pravidlách správania sa v autobuse, pri vystupovaní a nastupovaní do autobusu,</w:t>
      </w:r>
      <w:r w:rsidRPr="00A60BDF">
        <w:rPr>
          <w:rFonts w:cs="Times New Roman"/>
          <w:b w:val="0"/>
          <w:bCs w:val="0"/>
        </w:rPr>
        <w:br/>
      </w:r>
      <w:r w:rsidRPr="00A60BDF">
        <w:rPr>
          <w:rStyle w:val="markedcontent"/>
          <w:rFonts w:cs="Times New Roman"/>
          <w:b w:val="0"/>
          <w:bCs w:val="0"/>
        </w:rPr>
        <w:t>• o pravidlách správania sa na mieste realizácie športového výcviku a pri presune na a</w:t>
      </w:r>
      <w:r w:rsidR="00BD6708">
        <w:rPr>
          <w:rStyle w:val="markedcontent"/>
          <w:rFonts w:cs="Times New Roman"/>
          <w:b w:val="0"/>
          <w:bCs w:val="0"/>
        </w:rPr>
        <w:t> </w:t>
      </w:r>
      <w:r w:rsidRPr="00A60BDF">
        <w:rPr>
          <w:rStyle w:val="markedcontent"/>
          <w:rFonts w:cs="Times New Roman"/>
          <w:b w:val="0"/>
          <w:bCs w:val="0"/>
        </w:rPr>
        <w:t>zo</w:t>
      </w:r>
      <w:r w:rsidR="00BD6708">
        <w:rPr>
          <w:rStyle w:val="markedcontent"/>
          <w:rFonts w:cs="Times New Roman"/>
          <w:b w:val="0"/>
          <w:bCs w:val="0"/>
        </w:rPr>
        <w:t xml:space="preserve"> </w:t>
      </w:r>
      <w:r w:rsidRPr="00A60BDF">
        <w:rPr>
          <w:rStyle w:val="markedcontent"/>
          <w:rFonts w:cs="Times New Roman"/>
          <w:b w:val="0"/>
          <w:bCs w:val="0"/>
        </w:rPr>
        <w:t>športového výcviku,</w:t>
      </w:r>
    </w:p>
    <w:p w14:paraId="613D5352" w14:textId="5AD4A68A" w:rsidR="002D0BEC" w:rsidRPr="00A60BDF" w:rsidRDefault="00A60BDF" w:rsidP="00BD6708">
      <w:pPr>
        <w:pStyle w:val="Zkladntext"/>
        <w:tabs>
          <w:tab w:val="left" w:pos="4462"/>
        </w:tabs>
        <w:spacing w:line="360" w:lineRule="auto"/>
        <w:ind w:left="720"/>
        <w:rPr>
          <w:rFonts w:cs="Times New Roman"/>
          <w:b w:val="0"/>
          <w:bCs w:val="0"/>
          <w:lang w:eastAsia="cs-CZ"/>
        </w:rPr>
      </w:pPr>
      <w:r w:rsidRPr="00A60BDF">
        <w:rPr>
          <w:rStyle w:val="markedcontent"/>
          <w:rFonts w:cs="Times New Roman"/>
          <w:b w:val="0"/>
          <w:bCs w:val="0"/>
        </w:rPr>
        <w:t>• o potrebe zdržiavať sa v dohľade učiteľov a ostatných zodpovedných dospelých osôb,</w:t>
      </w:r>
      <w:r w:rsidRPr="00A60BDF">
        <w:rPr>
          <w:rFonts w:cs="Times New Roman"/>
          <w:b w:val="0"/>
          <w:bCs w:val="0"/>
        </w:rPr>
        <w:br/>
      </w:r>
      <w:r w:rsidRPr="00A60BDF">
        <w:rPr>
          <w:rStyle w:val="markedcontent"/>
          <w:rFonts w:cs="Times New Roman"/>
          <w:b w:val="0"/>
          <w:bCs w:val="0"/>
        </w:rPr>
        <w:t>• o zodpovednosti detí za ich osobné veci.</w:t>
      </w:r>
    </w:p>
    <w:p w14:paraId="3390AA19" w14:textId="77777777" w:rsidR="009F2647" w:rsidRDefault="009F2647" w:rsidP="00922D24">
      <w:pPr>
        <w:pStyle w:val="Zkladntext"/>
        <w:tabs>
          <w:tab w:val="left" w:pos="4462"/>
        </w:tabs>
        <w:spacing w:line="360" w:lineRule="auto"/>
        <w:rPr>
          <w:rFonts w:cs="Times New Roman"/>
          <w:bCs w:val="0"/>
          <w:lang w:eastAsia="cs-CZ"/>
        </w:rPr>
      </w:pPr>
    </w:p>
    <w:p w14:paraId="6E72CE60" w14:textId="77777777" w:rsidR="00383F0C" w:rsidRDefault="00383F0C" w:rsidP="00922D24">
      <w:pPr>
        <w:pStyle w:val="Zkladntext"/>
        <w:tabs>
          <w:tab w:val="left" w:pos="4462"/>
        </w:tabs>
        <w:spacing w:line="360" w:lineRule="auto"/>
        <w:rPr>
          <w:rFonts w:cs="Times New Roman"/>
          <w:bCs w:val="0"/>
          <w:lang w:eastAsia="cs-CZ"/>
        </w:rPr>
      </w:pPr>
    </w:p>
    <w:p w14:paraId="7EFEA726" w14:textId="77777777" w:rsidR="00CA4C4C" w:rsidRDefault="00CA4C4C" w:rsidP="00922D24">
      <w:pPr>
        <w:pStyle w:val="Zkladntext"/>
        <w:tabs>
          <w:tab w:val="left" w:pos="4462"/>
        </w:tabs>
        <w:spacing w:line="360" w:lineRule="auto"/>
        <w:rPr>
          <w:rFonts w:cs="Times New Roman"/>
          <w:bCs w:val="0"/>
          <w:lang w:eastAsia="cs-CZ"/>
        </w:rPr>
      </w:pPr>
    </w:p>
    <w:p w14:paraId="04A5C853" w14:textId="77777777" w:rsidR="00CA4C4C" w:rsidRDefault="00CA4C4C" w:rsidP="00922D24">
      <w:pPr>
        <w:pStyle w:val="Zkladntext"/>
        <w:tabs>
          <w:tab w:val="left" w:pos="4462"/>
        </w:tabs>
        <w:spacing w:line="360" w:lineRule="auto"/>
        <w:rPr>
          <w:rFonts w:cs="Times New Roman"/>
          <w:bCs w:val="0"/>
          <w:lang w:eastAsia="cs-CZ"/>
        </w:rPr>
      </w:pPr>
    </w:p>
    <w:p w14:paraId="73E87306" w14:textId="77777777" w:rsidR="00CA4C4C" w:rsidRDefault="00CA4C4C" w:rsidP="00922D24">
      <w:pPr>
        <w:pStyle w:val="Zkladntext"/>
        <w:tabs>
          <w:tab w:val="left" w:pos="4462"/>
        </w:tabs>
        <w:spacing w:line="360" w:lineRule="auto"/>
        <w:rPr>
          <w:rFonts w:cs="Times New Roman"/>
          <w:bCs w:val="0"/>
          <w:lang w:eastAsia="cs-CZ"/>
        </w:rPr>
      </w:pPr>
    </w:p>
    <w:p w14:paraId="6A78FD23" w14:textId="77777777" w:rsidR="00CA4C4C" w:rsidRDefault="00CA4C4C" w:rsidP="00922D24">
      <w:pPr>
        <w:pStyle w:val="Zkladntext"/>
        <w:tabs>
          <w:tab w:val="left" w:pos="4462"/>
        </w:tabs>
        <w:spacing w:line="360" w:lineRule="auto"/>
        <w:rPr>
          <w:rFonts w:cs="Times New Roman"/>
          <w:bCs w:val="0"/>
          <w:lang w:eastAsia="cs-CZ"/>
        </w:rPr>
      </w:pPr>
    </w:p>
    <w:p w14:paraId="528A6E09" w14:textId="77777777" w:rsidR="00CA4C4C" w:rsidRDefault="00CA4C4C" w:rsidP="00922D24">
      <w:pPr>
        <w:pStyle w:val="Zkladntext"/>
        <w:tabs>
          <w:tab w:val="left" w:pos="4462"/>
        </w:tabs>
        <w:spacing w:line="360" w:lineRule="auto"/>
        <w:rPr>
          <w:rFonts w:cs="Times New Roman"/>
          <w:bCs w:val="0"/>
          <w:lang w:eastAsia="cs-CZ"/>
        </w:rPr>
      </w:pPr>
    </w:p>
    <w:p w14:paraId="2207A270" w14:textId="77777777" w:rsidR="00CA4C4C" w:rsidRDefault="00CA4C4C" w:rsidP="00922D24">
      <w:pPr>
        <w:pStyle w:val="Zkladntext"/>
        <w:tabs>
          <w:tab w:val="left" w:pos="4462"/>
        </w:tabs>
        <w:spacing w:line="360" w:lineRule="auto"/>
        <w:rPr>
          <w:rFonts w:cs="Times New Roman"/>
          <w:bCs w:val="0"/>
          <w:lang w:eastAsia="cs-CZ"/>
        </w:rPr>
      </w:pPr>
    </w:p>
    <w:p w14:paraId="0E44F55F" w14:textId="77777777" w:rsidR="00CA4C4C" w:rsidRDefault="00CA4C4C" w:rsidP="00922D24">
      <w:pPr>
        <w:pStyle w:val="Zkladntext"/>
        <w:tabs>
          <w:tab w:val="left" w:pos="4462"/>
        </w:tabs>
        <w:spacing w:line="360" w:lineRule="auto"/>
        <w:rPr>
          <w:rFonts w:cs="Times New Roman"/>
          <w:bCs w:val="0"/>
          <w:lang w:eastAsia="cs-CZ"/>
        </w:rPr>
      </w:pPr>
    </w:p>
    <w:p w14:paraId="5D9A3323" w14:textId="77777777" w:rsidR="00CA4C4C" w:rsidRDefault="00CA4C4C" w:rsidP="00922D24">
      <w:pPr>
        <w:pStyle w:val="Zkladntext"/>
        <w:tabs>
          <w:tab w:val="left" w:pos="4462"/>
        </w:tabs>
        <w:spacing w:line="360" w:lineRule="auto"/>
        <w:rPr>
          <w:rFonts w:cs="Times New Roman"/>
          <w:bCs w:val="0"/>
          <w:lang w:eastAsia="cs-CZ"/>
        </w:rPr>
      </w:pPr>
    </w:p>
    <w:p w14:paraId="0F085021" w14:textId="0685FF27" w:rsidR="003F11A1" w:rsidRDefault="00BD6708" w:rsidP="00922D24">
      <w:pPr>
        <w:pStyle w:val="Zkladntext"/>
        <w:tabs>
          <w:tab w:val="left" w:pos="4462"/>
        </w:tabs>
        <w:spacing w:line="360" w:lineRule="auto"/>
        <w:rPr>
          <w:rFonts w:cs="Times New Roman"/>
          <w:bCs w:val="0"/>
          <w:lang w:eastAsia="cs-CZ"/>
        </w:rPr>
      </w:pPr>
      <w:r w:rsidRPr="00BD6708">
        <w:rPr>
          <w:rFonts w:cs="Times New Roman"/>
          <w:bCs w:val="0"/>
          <w:lang w:eastAsia="cs-CZ"/>
        </w:rPr>
        <w:t xml:space="preserve">Odsek 19  </w:t>
      </w:r>
    </w:p>
    <w:p w14:paraId="32D62AD6" w14:textId="3EBE6809" w:rsidR="00CA4C4C" w:rsidRPr="00CA4C4C" w:rsidRDefault="0099184D" w:rsidP="00922D24">
      <w:pPr>
        <w:pStyle w:val="Zkladntext"/>
        <w:tabs>
          <w:tab w:val="left" w:pos="4462"/>
        </w:tabs>
        <w:spacing w:line="360" w:lineRule="auto"/>
        <w:rPr>
          <w:rFonts w:cs="Times New Roman"/>
          <w:bCs w:val="0"/>
          <w:lang w:eastAsia="cs-CZ"/>
        </w:rPr>
      </w:pPr>
      <w:r w:rsidRPr="00BD6708">
        <w:rPr>
          <w:rFonts w:cs="Times New Roman"/>
          <w:bCs w:val="0"/>
          <w:lang w:eastAsia="cs-CZ"/>
        </w:rPr>
        <w:t xml:space="preserve">Organizácia v saune </w:t>
      </w:r>
      <w:r w:rsidR="00C82B91" w:rsidRPr="000865AB">
        <w:rPr>
          <w:rFonts w:cs="Times New Roman"/>
          <w:b w:val="0"/>
          <w:bCs w:val="0"/>
          <w:lang w:eastAsia="cs-CZ"/>
        </w:rPr>
        <w:t xml:space="preserve">    </w:t>
      </w:r>
    </w:p>
    <w:p w14:paraId="4AF06D90" w14:textId="0973998B" w:rsidR="003F11A1" w:rsidRDefault="00BD6708" w:rsidP="00922D24">
      <w:pPr>
        <w:pStyle w:val="Zkladntext"/>
        <w:tabs>
          <w:tab w:val="left" w:pos="4462"/>
        </w:tabs>
        <w:spacing w:line="360" w:lineRule="auto"/>
        <w:rPr>
          <w:rFonts w:cs="Times New Roman"/>
        </w:rPr>
      </w:pPr>
      <w:r w:rsidRPr="00BD6708">
        <w:rPr>
          <w:rFonts w:cs="Times New Roman"/>
        </w:rPr>
        <w:t xml:space="preserve">Odsek 20  </w:t>
      </w:r>
    </w:p>
    <w:p w14:paraId="67839823" w14:textId="25806D5E" w:rsidR="00814F6B" w:rsidRPr="00BD6708" w:rsidRDefault="00814F6B" w:rsidP="00922D24">
      <w:pPr>
        <w:pStyle w:val="Zkladntext"/>
        <w:tabs>
          <w:tab w:val="left" w:pos="4462"/>
        </w:tabs>
        <w:spacing w:line="360" w:lineRule="auto"/>
        <w:rPr>
          <w:rFonts w:cs="Times New Roman"/>
        </w:rPr>
      </w:pPr>
      <w:r w:rsidRPr="00BD6708">
        <w:rPr>
          <w:rFonts w:cs="Times New Roman"/>
        </w:rPr>
        <w:t>Organizácia rodičovských združení</w:t>
      </w:r>
    </w:p>
    <w:p w14:paraId="3E7075CB" w14:textId="58054686" w:rsidR="00AF72EA" w:rsidRPr="000865AB" w:rsidRDefault="00C82B91" w:rsidP="00922D24">
      <w:pPr>
        <w:pStyle w:val="Zkladntext"/>
        <w:tabs>
          <w:tab w:val="left" w:pos="4462"/>
        </w:tabs>
        <w:spacing w:line="360" w:lineRule="auto"/>
        <w:rPr>
          <w:rFonts w:cs="Times New Roman"/>
          <w:b w:val="0"/>
        </w:rPr>
      </w:pPr>
      <w:r w:rsidRPr="000865AB">
        <w:rPr>
          <w:rFonts w:cs="Times New Roman"/>
          <w:b w:val="0"/>
        </w:rPr>
        <w:t xml:space="preserve">           </w:t>
      </w:r>
      <w:r w:rsidR="005A38CD" w:rsidRPr="000865AB">
        <w:rPr>
          <w:rFonts w:cs="Times New Roman"/>
          <w:b w:val="0"/>
        </w:rPr>
        <w:t>Na združeniach rodičov sa spravidla zúčastňujú všetci pedagogickí zamestnanci. Riaditeľka zabezpeč</w:t>
      </w:r>
      <w:r w:rsidR="00F21500">
        <w:rPr>
          <w:rFonts w:cs="Times New Roman"/>
          <w:b w:val="0"/>
        </w:rPr>
        <w:t>í</w:t>
      </w:r>
      <w:r w:rsidR="005A38CD" w:rsidRPr="000865AB">
        <w:rPr>
          <w:rFonts w:cs="Times New Roman"/>
          <w:b w:val="0"/>
        </w:rPr>
        <w:t xml:space="preserve"> pedagogický dozor pri deťoch</w:t>
      </w:r>
      <w:r w:rsidR="00F21500">
        <w:rPr>
          <w:rFonts w:cs="Times New Roman"/>
          <w:b w:val="0"/>
        </w:rPr>
        <w:t xml:space="preserve"> len do konca prevádzky MŠ – 16.30 hod.</w:t>
      </w:r>
      <w:r w:rsidR="005A38CD" w:rsidRPr="000865AB">
        <w:rPr>
          <w:rFonts w:cs="Times New Roman"/>
          <w:b w:val="0"/>
        </w:rPr>
        <w:t xml:space="preserve"> </w:t>
      </w:r>
    </w:p>
    <w:p w14:paraId="6508DB63" w14:textId="77777777" w:rsidR="00BD6708" w:rsidRDefault="00BD6708" w:rsidP="00922D24">
      <w:pPr>
        <w:pStyle w:val="Zkladntext"/>
        <w:tabs>
          <w:tab w:val="left" w:pos="4462"/>
        </w:tabs>
        <w:spacing w:line="360" w:lineRule="auto"/>
        <w:rPr>
          <w:rFonts w:cs="Times New Roman"/>
        </w:rPr>
      </w:pPr>
    </w:p>
    <w:p w14:paraId="71FE0732" w14:textId="77777777" w:rsidR="003F11A1" w:rsidRDefault="00BD6708" w:rsidP="00922D24">
      <w:pPr>
        <w:pStyle w:val="Zkladntext"/>
        <w:tabs>
          <w:tab w:val="left" w:pos="4462"/>
        </w:tabs>
        <w:spacing w:line="360" w:lineRule="auto"/>
        <w:rPr>
          <w:rFonts w:cs="Times New Roman"/>
        </w:rPr>
      </w:pPr>
      <w:r w:rsidRPr="00BD6708">
        <w:rPr>
          <w:rFonts w:cs="Times New Roman"/>
        </w:rPr>
        <w:t xml:space="preserve">Odsek 21  </w:t>
      </w:r>
    </w:p>
    <w:p w14:paraId="417F734C" w14:textId="4551E654" w:rsidR="00716A2C" w:rsidRPr="00BD6708" w:rsidRDefault="00716A2C" w:rsidP="00922D24">
      <w:pPr>
        <w:pStyle w:val="Zkladntext"/>
        <w:tabs>
          <w:tab w:val="left" w:pos="4462"/>
        </w:tabs>
        <w:spacing w:line="360" w:lineRule="auto"/>
        <w:rPr>
          <w:rFonts w:cs="Times New Roman"/>
        </w:rPr>
      </w:pPr>
      <w:r w:rsidRPr="00BD6708">
        <w:rPr>
          <w:rFonts w:cs="Times New Roman"/>
        </w:rPr>
        <w:t>Prerušenie prevádzky MŠ z dôvodu objektívnych príčin</w:t>
      </w:r>
    </w:p>
    <w:p w14:paraId="517712C2" w14:textId="77777777" w:rsidR="00716A2C" w:rsidRPr="000865AB" w:rsidRDefault="00C82B91" w:rsidP="00922D24">
      <w:pPr>
        <w:pStyle w:val="Zkladntext"/>
        <w:tabs>
          <w:tab w:val="left" w:pos="4462"/>
        </w:tabs>
        <w:spacing w:line="360" w:lineRule="auto"/>
        <w:rPr>
          <w:rFonts w:cs="Times New Roman"/>
          <w:b w:val="0"/>
        </w:rPr>
      </w:pPr>
      <w:r w:rsidRPr="000865AB">
        <w:rPr>
          <w:rFonts w:cs="Times New Roman"/>
          <w:b w:val="0"/>
        </w:rPr>
        <w:t xml:space="preserve">           </w:t>
      </w:r>
      <w:r w:rsidR="00716A2C" w:rsidRPr="000865AB">
        <w:rPr>
          <w:rFonts w:cs="Times New Roman"/>
          <w:b w:val="0"/>
        </w:rPr>
        <w:t xml:space="preserve">Riaditeľka MŠ môže operatívne prerušiť prevádzku MŠ z dôvodov živelných udalostí, alebo prerušenia dodávky elektrickej energie a vody, a to na nevyhnutne potrebný čas, až do odstránenia závad, alebo do obnovenia dodávky elektrickej energie alebo vody. O obnovení prevádzky bude škola informovať na svojej web stránke. </w:t>
      </w:r>
    </w:p>
    <w:p w14:paraId="601788BF" w14:textId="77777777" w:rsidR="00F93CF2" w:rsidRPr="000865AB" w:rsidRDefault="00F93CF2" w:rsidP="00922D24">
      <w:pPr>
        <w:pStyle w:val="Zkladntext"/>
        <w:tabs>
          <w:tab w:val="left" w:pos="4462"/>
        </w:tabs>
        <w:spacing w:line="360" w:lineRule="auto"/>
        <w:ind w:left="708"/>
        <w:rPr>
          <w:rFonts w:cs="Times New Roman"/>
        </w:rPr>
      </w:pPr>
    </w:p>
    <w:p w14:paraId="3C64406C" w14:textId="77777777" w:rsidR="003F11A1" w:rsidRDefault="00BD6708" w:rsidP="00922D24">
      <w:pPr>
        <w:pStyle w:val="Zkladntext"/>
        <w:tabs>
          <w:tab w:val="left" w:pos="4462"/>
        </w:tabs>
        <w:spacing w:line="360" w:lineRule="auto"/>
        <w:rPr>
          <w:rFonts w:cs="Times New Roman"/>
        </w:rPr>
      </w:pPr>
      <w:r w:rsidRPr="00BD6708">
        <w:rPr>
          <w:rFonts w:cs="Times New Roman"/>
        </w:rPr>
        <w:t xml:space="preserve">Odsek 22  </w:t>
      </w:r>
    </w:p>
    <w:p w14:paraId="01E5F34A" w14:textId="3966EB79" w:rsidR="00F93CF2" w:rsidRPr="00BD6708" w:rsidRDefault="00F93CF2" w:rsidP="00922D24">
      <w:pPr>
        <w:pStyle w:val="Zkladntext"/>
        <w:tabs>
          <w:tab w:val="left" w:pos="4462"/>
        </w:tabs>
        <w:spacing w:line="360" w:lineRule="auto"/>
        <w:rPr>
          <w:rFonts w:cs="Times New Roman"/>
        </w:rPr>
      </w:pPr>
      <w:r w:rsidRPr="00BD6708">
        <w:rPr>
          <w:rFonts w:cs="Times New Roman"/>
        </w:rPr>
        <w:t>Ďalšie organizačné pokyny</w:t>
      </w:r>
    </w:p>
    <w:p w14:paraId="6DB30092" w14:textId="58580A7F" w:rsidR="00F93CF2" w:rsidRPr="000865AB" w:rsidRDefault="00C82B91" w:rsidP="00922D24">
      <w:pPr>
        <w:pStyle w:val="Zkladntext"/>
        <w:tabs>
          <w:tab w:val="left" w:pos="4462"/>
        </w:tabs>
        <w:spacing w:line="360" w:lineRule="auto"/>
        <w:rPr>
          <w:rFonts w:cs="Times New Roman"/>
          <w:b w:val="0"/>
        </w:rPr>
      </w:pPr>
      <w:r w:rsidRPr="000865AB">
        <w:rPr>
          <w:rFonts w:cs="Times New Roman"/>
          <w:b w:val="0"/>
        </w:rPr>
        <w:t xml:space="preserve">           </w:t>
      </w:r>
      <w:r w:rsidR="00756223" w:rsidRPr="000865AB">
        <w:rPr>
          <w:rFonts w:cs="Times New Roman"/>
          <w:b w:val="0"/>
        </w:rPr>
        <w:t>Do areálu školy majú pov</w:t>
      </w:r>
      <w:r w:rsidR="00735819">
        <w:rPr>
          <w:rFonts w:cs="Times New Roman"/>
          <w:b w:val="0"/>
        </w:rPr>
        <w:t xml:space="preserve">olený vstup motorovým vozidlom zamestnanci školy, </w:t>
      </w:r>
      <w:r w:rsidR="00756223" w:rsidRPr="000865AB">
        <w:rPr>
          <w:rFonts w:cs="Times New Roman"/>
          <w:b w:val="0"/>
        </w:rPr>
        <w:t> dopravná obsluha</w:t>
      </w:r>
      <w:r w:rsidR="00735819">
        <w:rPr>
          <w:rFonts w:cs="Times New Roman"/>
          <w:b w:val="0"/>
        </w:rPr>
        <w:t xml:space="preserve"> a doobeda, v čase od 6.30 do 8.</w:t>
      </w:r>
      <w:r w:rsidR="007B2067">
        <w:rPr>
          <w:rFonts w:cs="Times New Roman"/>
          <w:b w:val="0"/>
        </w:rPr>
        <w:t>00</w:t>
      </w:r>
      <w:r w:rsidR="00735819">
        <w:rPr>
          <w:rFonts w:cs="Times New Roman"/>
          <w:b w:val="0"/>
        </w:rPr>
        <w:t xml:space="preserve"> a poobede v čase od 15.00 do 16.30, ak sa na školskom dvore nevykonáva pobyt vonku, aj rodičia, resp. zákonní zástupcovia detí.</w:t>
      </w:r>
      <w:r w:rsidR="00756223" w:rsidRPr="000865AB">
        <w:rPr>
          <w:rFonts w:cs="Times New Roman"/>
          <w:b w:val="0"/>
        </w:rPr>
        <w:t xml:space="preserve"> Z dôvodu nepravidelného zásobovania školy, odvozu komunálneho odpadu</w:t>
      </w:r>
      <w:r w:rsidR="00F21500">
        <w:rPr>
          <w:rFonts w:cs="Times New Roman"/>
          <w:b w:val="0"/>
        </w:rPr>
        <w:t>, RZS</w:t>
      </w:r>
      <w:r w:rsidR="00014FDE" w:rsidRPr="000865AB">
        <w:rPr>
          <w:rFonts w:cs="Times New Roman"/>
          <w:b w:val="0"/>
        </w:rPr>
        <w:t xml:space="preserve"> a pod. v rôznom čase je zakázané odstaviť motorové vozidlo pred bránou areálu MŠ a to na akýkoľvek čas. </w:t>
      </w:r>
    </w:p>
    <w:p w14:paraId="0729E512" w14:textId="06C55BEE" w:rsidR="004C6BF7" w:rsidRPr="000865AB" w:rsidRDefault="004C6BF7" w:rsidP="00922D24">
      <w:pPr>
        <w:pStyle w:val="Zkladntext"/>
        <w:tabs>
          <w:tab w:val="left" w:pos="4462"/>
        </w:tabs>
        <w:spacing w:line="360" w:lineRule="auto"/>
        <w:rPr>
          <w:rFonts w:cs="Times New Roman"/>
          <w:b w:val="0"/>
        </w:rPr>
      </w:pPr>
      <w:r w:rsidRPr="000865AB">
        <w:rPr>
          <w:rFonts w:cs="Times New Roman"/>
          <w:b w:val="0"/>
        </w:rPr>
        <w:t xml:space="preserve">Z hygienických dôvodov je zakázané vstupovať cudzím </w:t>
      </w:r>
      <w:r w:rsidR="00FF0ECE">
        <w:rPr>
          <w:rFonts w:cs="Times New Roman"/>
          <w:b w:val="0"/>
        </w:rPr>
        <w:t>osobám do spálne detí v triede M</w:t>
      </w:r>
      <w:r w:rsidRPr="000865AB">
        <w:rPr>
          <w:rFonts w:cs="Times New Roman"/>
          <w:b w:val="0"/>
        </w:rPr>
        <w:t xml:space="preserve">otýlik, do oddychovej zóny v triede </w:t>
      </w:r>
      <w:r w:rsidR="00F21500">
        <w:rPr>
          <w:rFonts w:cs="Times New Roman"/>
          <w:b w:val="0"/>
        </w:rPr>
        <w:t>V</w:t>
      </w:r>
      <w:r w:rsidRPr="000865AB">
        <w:rPr>
          <w:rFonts w:cs="Times New Roman"/>
          <w:b w:val="0"/>
        </w:rPr>
        <w:t xml:space="preserve">čielka, umyvární, toaliet, počas doby zabezpečujúcej životosprávu do priestorov určených na výdaj a konzumáciu stravy, do sauny a telocvične. </w:t>
      </w:r>
    </w:p>
    <w:p w14:paraId="6D4589AD" w14:textId="77777777" w:rsidR="004C6BF7" w:rsidRPr="000865AB" w:rsidRDefault="004C6BF7" w:rsidP="00922D24">
      <w:pPr>
        <w:pStyle w:val="Zkladntext"/>
        <w:tabs>
          <w:tab w:val="left" w:pos="4462"/>
        </w:tabs>
        <w:spacing w:line="360" w:lineRule="auto"/>
        <w:rPr>
          <w:rFonts w:cs="Times New Roman"/>
          <w:b w:val="0"/>
        </w:rPr>
      </w:pPr>
      <w:r w:rsidRPr="000865AB">
        <w:rPr>
          <w:rFonts w:cs="Times New Roman"/>
          <w:b w:val="0"/>
        </w:rPr>
        <w:t xml:space="preserve">Ak potrebujete v čase konzultačných hodín navštíviť riaditeľku MŠ alebo riaditeľku školskej jedálne, treba zazvoniť na zvonček počkať na príchod zamestnanca školy. Bez sprievodu zamestnanca školy nevstupujte do hospodárskej časti budovy školy. </w:t>
      </w:r>
    </w:p>
    <w:p w14:paraId="14FC727B" w14:textId="77777777" w:rsidR="004C6BF7" w:rsidRPr="000865AB" w:rsidRDefault="004C6BF7" w:rsidP="00922D24">
      <w:pPr>
        <w:pStyle w:val="Zkladntext"/>
        <w:tabs>
          <w:tab w:val="left" w:pos="4462"/>
        </w:tabs>
        <w:spacing w:line="360" w:lineRule="auto"/>
        <w:rPr>
          <w:rFonts w:cs="Times New Roman"/>
          <w:b w:val="0"/>
        </w:rPr>
      </w:pPr>
      <w:r w:rsidRPr="000865AB">
        <w:rPr>
          <w:rFonts w:cs="Times New Roman"/>
          <w:b w:val="0"/>
        </w:rPr>
        <w:t xml:space="preserve">V záujme rýchlejšej adaptácie dieťaťa na materskú školu a z dôvodu plnenia plánovaných činností učiteľky s deťmi odporúčame rodičom, aby pri odovzdávaní detí </w:t>
      </w:r>
      <w:r w:rsidR="00AA6581" w:rsidRPr="000865AB">
        <w:rPr>
          <w:rFonts w:cs="Times New Roman"/>
          <w:b w:val="0"/>
        </w:rPr>
        <w:t xml:space="preserve">do MŠ nepredlžovali čas lúčenia. Dieťaťu v čase adaptácie primeraným spôsobom vysvetľujte, že jeho pobyt </w:t>
      </w:r>
      <w:r w:rsidR="00AA6581" w:rsidRPr="000865AB">
        <w:rPr>
          <w:rFonts w:cs="Times New Roman"/>
          <w:b w:val="0"/>
        </w:rPr>
        <w:lastRenderedPageBreak/>
        <w:t xml:space="preserve">v materskej škole je dôležitý a potrebný, tak ako vaše pracovné povinnosti, aj pobyt dieťaťa v kolektíve s kamarátmi. </w:t>
      </w:r>
    </w:p>
    <w:p w14:paraId="33C08A96" w14:textId="77777777" w:rsidR="00814F6B" w:rsidRPr="00A60BDF" w:rsidRDefault="00814F6B" w:rsidP="00A60BDF">
      <w:pPr>
        <w:pStyle w:val="Zkladntext"/>
        <w:tabs>
          <w:tab w:val="left" w:pos="4462"/>
        </w:tabs>
        <w:spacing w:line="360" w:lineRule="auto"/>
        <w:rPr>
          <w:rFonts w:cs="Times New Roman"/>
          <w:b w:val="0"/>
          <w:bCs w:val="0"/>
        </w:rPr>
      </w:pPr>
    </w:p>
    <w:p w14:paraId="710AD988" w14:textId="77777777" w:rsidR="003F11A1" w:rsidRDefault="00BD6708" w:rsidP="00121723">
      <w:pPr>
        <w:spacing w:line="360" w:lineRule="auto"/>
        <w:jc w:val="both"/>
        <w:rPr>
          <w:b/>
          <w:bCs/>
          <w:sz w:val="24"/>
          <w:szCs w:val="24"/>
          <w:lang w:eastAsia="sk-SK"/>
        </w:rPr>
      </w:pPr>
      <w:r w:rsidRPr="00BD6708">
        <w:rPr>
          <w:b/>
          <w:bCs/>
          <w:sz w:val="24"/>
          <w:szCs w:val="24"/>
          <w:lang w:eastAsia="sk-SK"/>
        </w:rPr>
        <w:t xml:space="preserve">Odsek 23 </w:t>
      </w:r>
    </w:p>
    <w:p w14:paraId="6DE28BAD" w14:textId="6D08434D" w:rsidR="00BD6708" w:rsidRDefault="00A60BDF" w:rsidP="00121723">
      <w:pPr>
        <w:spacing w:line="360" w:lineRule="auto"/>
        <w:jc w:val="both"/>
        <w:rPr>
          <w:sz w:val="24"/>
          <w:szCs w:val="24"/>
          <w:lang w:eastAsia="sk-SK"/>
        </w:rPr>
      </w:pPr>
      <w:r w:rsidRPr="00BD6708">
        <w:rPr>
          <w:b/>
          <w:bCs/>
          <w:sz w:val="24"/>
          <w:szCs w:val="24"/>
          <w:lang w:eastAsia="sk-SK"/>
        </w:rPr>
        <w:t>Úsporný režim prevádzky materskej školy</w:t>
      </w:r>
    </w:p>
    <w:p w14:paraId="50983C94" w14:textId="77777777" w:rsidR="00BD6708" w:rsidRDefault="00A60BDF" w:rsidP="00121723">
      <w:pPr>
        <w:spacing w:line="360" w:lineRule="auto"/>
        <w:jc w:val="both"/>
        <w:rPr>
          <w:sz w:val="24"/>
          <w:szCs w:val="24"/>
          <w:lang w:eastAsia="sk-SK"/>
        </w:rPr>
      </w:pPr>
      <w:r w:rsidRPr="00A60BDF">
        <w:rPr>
          <w:sz w:val="24"/>
          <w:szCs w:val="24"/>
          <w:lang w:eastAsia="sk-SK"/>
        </w:rPr>
        <w:t>A Podmienky pre nariadenie úsporného režimu</w:t>
      </w:r>
    </w:p>
    <w:p w14:paraId="1A7F516C" w14:textId="21636A50" w:rsidR="00BD6708" w:rsidRPr="00BD6708" w:rsidRDefault="00A60BDF" w:rsidP="00411E00">
      <w:pPr>
        <w:pStyle w:val="Odsekzoznamu"/>
        <w:numPr>
          <w:ilvl w:val="0"/>
          <w:numId w:val="19"/>
        </w:numPr>
        <w:spacing w:line="360" w:lineRule="auto"/>
        <w:jc w:val="both"/>
        <w:rPr>
          <w:sz w:val="24"/>
          <w:szCs w:val="24"/>
          <w:lang w:eastAsia="sk-SK"/>
        </w:rPr>
      </w:pPr>
      <w:r w:rsidRPr="00BD6708">
        <w:rPr>
          <w:sz w:val="24"/>
          <w:szCs w:val="24"/>
          <w:lang w:eastAsia="sk-SK"/>
        </w:rPr>
        <w:t>Úsporným režimom sa rozumie tzv. spájanie tried.</w:t>
      </w:r>
    </w:p>
    <w:p w14:paraId="3171E829" w14:textId="7A0A7D7D" w:rsidR="00BD6708" w:rsidRDefault="00A60BDF" w:rsidP="00411E00">
      <w:pPr>
        <w:pStyle w:val="Odsekzoznamu"/>
        <w:numPr>
          <w:ilvl w:val="0"/>
          <w:numId w:val="19"/>
        </w:numPr>
        <w:spacing w:line="360" w:lineRule="auto"/>
        <w:jc w:val="both"/>
        <w:rPr>
          <w:sz w:val="24"/>
          <w:szCs w:val="24"/>
          <w:lang w:eastAsia="sk-SK"/>
        </w:rPr>
      </w:pPr>
      <w:r w:rsidRPr="00BD6708">
        <w:rPr>
          <w:sz w:val="24"/>
          <w:szCs w:val="24"/>
          <w:lang w:eastAsia="sk-SK"/>
        </w:rPr>
        <w:t>Spájaním tried rozumieme zlučovanie detí jednotlivých tried do jednej triedy, prípadne ich</w:t>
      </w:r>
      <w:r w:rsidR="00BD6708">
        <w:rPr>
          <w:sz w:val="24"/>
          <w:szCs w:val="24"/>
          <w:lang w:eastAsia="sk-SK"/>
        </w:rPr>
        <w:t xml:space="preserve"> </w:t>
      </w:r>
      <w:r w:rsidRPr="00BD6708">
        <w:rPr>
          <w:sz w:val="24"/>
          <w:szCs w:val="24"/>
          <w:lang w:eastAsia="sk-SK"/>
        </w:rPr>
        <w:t>rozdelenie do viacerých tried.</w:t>
      </w:r>
    </w:p>
    <w:p w14:paraId="7EFDEC43" w14:textId="77777777" w:rsidR="00BD6708" w:rsidRDefault="00A60BDF" w:rsidP="00411E00">
      <w:pPr>
        <w:pStyle w:val="Odsekzoznamu"/>
        <w:numPr>
          <w:ilvl w:val="0"/>
          <w:numId w:val="19"/>
        </w:numPr>
        <w:spacing w:line="360" w:lineRule="auto"/>
        <w:jc w:val="both"/>
        <w:rPr>
          <w:sz w:val="24"/>
          <w:szCs w:val="24"/>
          <w:lang w:eastAsia="sk-SK"/>
        </w:rPr>
      </w:pPr>
      <w:r w:rsidRPr="00BD6708">
        <w:rPr>
          <w:sz w:val="24"/>
          <w:szCs w:val="24"/>
          <w:lang w:eastAsia="sk-SK"/>
        </w:rPr>
        <w:t>Úsporný režim za podmienok vymedzených školským poriadkom nariaďuje výlučne</w:t>
      </w:r>
      <w:r w:rsidRPr="00BD6708">
        <w:rPr>
          <w:sz w:val="24"/>
          <w:szCs w:val="24"/>
          <w:lang w:eastAsia="sk-SK"/>
        </w:rPr>
        <w:br/>
        <w:t>riaditeľka materskej školy, prípadne učiteľka poverená zastupovaním riaditeľky počas</w:t>
      </w:r>
      <w:r w:rsidRPr="00BD6708">
        <w:rPr>
          <w:sz w:val="24"/>
          <w:szCs w:val="24"/>
          <w:lang w:eastAsia="sk-SK"/>
        </w:rPr>
        <w:br/>
        <w:t>neprítomnosti.</w:t>
      </w:r>
    </w:p>
    <w:p w14:paraId="69D7406A" w14:textId="77777777" w:rsidR="00BD6708" w:rsidRDefault="00A60BDF" w:rsidP="00411E00">
      <w:pPr>
        <w:pStyle w:val="Odsekzoznamu"/>
        <w:numPr>
          <w:ilvl w:val="0"/>
          <w:numId w:val="19"/>
        </w:numPr>
        <w:spacing w:line="360" w:lineRule="auto"/>
        <w:jc w:val="both"/>
        <w:rPr>
          <w:sz w:val="24"/>
          <w:szCs w:val="24"/>
          <w:lang w:eastAsia="sk-SK"/>
        </w:rPr>
      </w:pPr>
      <w:r w:rsidRPr="00BD6708">
        <w:rPr>
          <w:sz w:val="24"/>
          <w:szCs w:val="24"/>
          <w:lang w:eastAsia="sk-SK"/>
        </w:rPr>
        <w:t>Riaditeľka materskej školy rozhoduje o spájaní tried v prípade nízkej dochádzky detí.</w:t>
      </w:r>
    </w:p>
    <w:p w14:paraId="6ADB6EE6" w14:textId="77777777" w:rsidR="00BD6708" w:rsidRDefault="00A60BDF" w:rsidP="00411E00">
      <w:pPr>
        <w:pStyle w:val="Odsekzoznamu"/>
        <w:numPr>
          <w:ilvl w:val="0"/>
          <w:numId w:val="19"/>
        </w:numPr>
        <w:spacing w:line="360" w:lineRule="auto"/>
        <w:jc w:val="both"/>
        <w:rPr>
          <w:sz w:val="24"/>
          <w:szCs w:val="24"/>
          <w:lang w:eastAsia="sk-SK"/>
        </w:rPr>
      </w:pPr>
      <w:r w:rsidRPr="00BD6708">
        <w:rPr>
          <w:sz w:val="24"/>
          <w:szCs w:val="24"/>
          <w:lang w:eastAsia="sk-SK"/>
        </w:rPr>
        <w:t>Riaditeľka materskej školy rozhoduje o spájaní tried v prípade neprítomnosti učiteliek.</w:t>
      </w:r>
    </w:p>
    <w:p w14:paraId="5C6BBF16" w14:textId="44DB3B51" w:rsidR="00BD6708" w:rsidRDefault="00A60BDF" w:rsidP="00411E00">
      <w:pPr>
        <w:pStyle w:val="Odsekzoznamu"/>
        <w:numPr>
          <w:ilvl w:val="0"/>
          <w:numId w:val="19"/>
        </w:numPr>
        <w:spacing w:line="360" w:lineRule="auto"/>
        <w:jc w:val="both"/>
        <w:rPr>
          <w:sz w:val="24"/>
          <w:szCs w:val="24"/>
          <w:lang w:eastAsia="sk-SK"/>
        </w:rPr>
      </w:pPr>
      <w:r w:rsidRPr="00BD6708">
        <w:rPr>
          <w:sz w:val="24"/>
          <w:szCs w:val="24"/>
          <w:lang w:eastAsia="sk-SK"/>
        </w:rPr>
        <w:t>Riaditeľka materskej školy rozhoduje o spájaní tried pri iných okolnostiach vyžadujúcich</w:t>
      </w:r>
      <w:r w:rsidR="00BD6708">
        <w:rPr>
          <w:sz w:val="24"/>
          <w:szCs w:val="24"/>
          <w:lang w:eastAsia="sk-SK"/>
        </w:rPr>
        <w:t xml:space="preserve"> </w:t>
      </w:r>
      <w:r w:rsidRPr="00BD6708">
        <w:rPr>
          <w:sz w:val="24"/>
          <w:szCs w:val="24"/>
          <w:lang w:eastAsia="sk-SK"/>
        </w:rPr>
        <w:t>si prerušenie prevádzky príslušnej triedy (dezinfekcia, maľovanie, prevádzkové dôvody,</w:t>
      </w:r>
      <w:r w:rsidR="003970D4">
        <w:rPr>
          <w:sz w:val="24"/>
          <w:szCs w:val="24"/>
          <w:lang w:eastAsia="sk-SK"/>
        </w:rPr>
        <w:t xml:space="preserve"> </w:t>
      </w:r>
      <w:r w:rsidRPr="00BD6708">
        <w:rPr>
          <w:sz w:val="24"/>
          <w:szCs w:val="24"/>
          <w:lang w:eastAsia="sk-SK"/>
        </w:rPr>
        <w:t>opravy, rekonštrukcie, školenia).</w:t>
      </w:r>
    </w:p>
    <w:p w14:paraId="63957217" w14:textId="77777777" w:rsidR="00BD6708" w:rsidRDefault="00BD6708" w:rsidP="00BD6708">
      <w:pPr>
        <w:jc w:val="both"/>
        <w:rPr>
          <w:sz w:val="24"/>
          <w:szCs w:val="24"/>
          <w:lang w:eastAsia="sk-SK"/>
        </w:rPr>
      </w:pPr>
    </w:p>
    <w:p w14:paraId="38A32C38" w14:textId="07946939" w:rsidR="00A60BDF" w:rsidRPr="00BD6708" w:rsidRDefault="00A60BDF" w:rsidP="00BD6708">
      <w:pPr>
        <w:jc w:val="both"/>
        <w:rPr>
          <w:sz w:val="24"/>
          <w:szCs w:val="24"/>
          <w:lang w:eastAsia="sk-SK"/>
        </w:rPr>
      </w:pPr>
      <w:r w:rsidRPr="00BD6708">
        <w:rPr>
          <w:sz w:val="24"/>
          <w:szCs w:val="24"/>
          <w:lang w:eastAsia="sk-SK"/>
        </w:rPr>
        <w:t>B Organizácia úsporného režimu</w:t>
      </w:r>
    </w:p>
    <w:p w14:paraId="5115D0D6" w14:textId="7FC4DCEF" w:rsidR="00121723" w:rsidRDefault="00A60BDF" w:rsidP="00411E00">
      <w:pPr>
        <w:pStyle w:val="Zkladntext"/>
        <w:numPr>
          <w:ilvl w:val="0"/>
          <w:numId w:val="20"/>
        </w:numPr>
        <w:tabs>
          <w:tab w:val="left" w:pos="4462"/>
        </w:tabs>
        <w:spacing w:line="360" w:lineRule="auto"/>
        <w:rPr>
          <w:rFonts w:cs="Times New Roman"/>
          <w:b w:val="0"/>
          <w:bCs w:val="0"/>
          <w:lang w:eastAsia="sk-SK"/>
        </w:rPr>
      </w:pPr>
      <w:r w:rsidRPr="00A60BDF">
        <w:rPr>
          <w:rFonts w:cs="Times New Roman"/>
          <w:b w:val="0"/>
          <w:bCs w:val="0"/>
          <w:lang w:eastAsia="sk-SK"/>
        </w:rPr>
        <w:t>Počas úsporného režimu v čase letných prázdnin je (ak to počet detí umožňuje) v</w:t>
      </w:r>
      <w:r w:rsidR="00121723">
        <w:rPr>
          <w:rFonts w:cs="Times New Roman"/>
          <w:b w:val="0"/>
          <w:bCs w:val="0"/>
          <w:lang w:eastAsia="sk-SK"/>
        </w:rPr>
        <w:t> </w:t>
      </w:r>
      <w:r w:rsidRPr="00A60BDF">
        <w:rPr>
          <w:rFonts w:cs="Times New Roman"/>
          <w:b w:val="0"/>
          <w:bCs w:val="0"/>
          <w:lang w:eastAsia="sk-SK"/>
        </w:rPr>
        <w:t>prevádzke</w:t>
      </w:r>
      <w:r w:rsidR="00121723">
        <w:rPr>
          <w:rFonts w:cs="Times New Roman"/>
          <w:b w:val="0"/>
          <w:bCs w:val="0"/>
          <w:lang w:eastAsia="sk-SK"/>
        </w:rPr>
        <w:t xml:space="preserve"> </w:t>
      </w:r>
      <w:r w:rsidRPr="00A60BDF">
        <w:rPr>
          <w:rFonts w:cs="Times New Roman"/>
          <w:b w:val="0"/>
          <w:bCs w:val="0"/>
          <w:lang w:eastAsia="sk-SK"/>
        </w:rPr>
        <w:t xml:space="preserve">vždy </w:t>
      </w:r>
      <w:r w:rsidR="00121723">
        <w:rPr>
          <w:rFonts w:cs="Times New Roman"/>
          <w:b w:val="0"/>
          <w:bCs w:val="0"/>
          <w:lang w:eastAsia="sk-SK"/>
        </w:rPr>
        <w:t>jedna trieda</w:t>
      </w:r>
      <w:r w:rsidRPr="00A60BDF">
        <w:rPr>
          <w:rFonts w:cs="Times New Roman"/>
          <w:b w:val="0"/>
          <w:bCs w:val="0"/>
          <w:lang w:eastAsia="sk-SK"/>
        </w:rPr>
        <w:t>. V</w:t>
      </w:r>
      <w:r w:rsidR="00121723">
        <w:rPr>
          <w:rFonts w:cs="Times New Roman"/>
          <w:b w:val="0"/>
          <w:bCs w:val="0"/>
          <w:lang w:eastAsia="sk-SK"/>
        </w:rPr>
        <w:t> </w:t>
      </w:r>
      <w:r w:rsidRPr="00A60BDF">
        <w:rPr>
          <w:rFonts w:cs="Times New Roman"/>
          <w:b w:val="0"/>
          <w:bCs w:val="0"/>
          <w:lang w:eastAsia="sk-SK"/>
        </w:rPr>
        <w:t>druh</w:t>
      </w:r>
      <w:r w:rsidR="00121723">
        <w:rPr>
          <w:rFonts w:cs="Times New Roman"/>
          <w:b w:val="0"/>
          <w:bCs w:val="0"/>
          <w:lang w:eastAsia="sk-SK"/>
        </w:rPr>
        <w:t xml:space="preserve">ej triede </w:t>
      </w:r>
      <w:r w:rsidRPr="00A60BDF">
        <w:rPr>
          <w:rFonts w:cs="Times New Roman"/>
          <w:b w:val="0"/>
          <w:bCs w:val="0"/>
          <w:lang w:eastAsia="sk-SK"/>
        </w:rPr>
        <w:t>sa vykonáva dezinfekcia priestorov.</w:t>
      </w:r>
    </w:p>
    <w:p w14:paraId="5C39262C" w14:textId="723A8439" w:rsidR="00121723" w:rsidRDefault="00A60BDF" w:rsidP="00411E00">
      <w:pPr>
        <w:pStyle w:val="Zkladntext"/>
        <w:numPr>
          <w:ilvl w:val="0"/>
          <w:numId w:val="20"/>
        </w:numPr>
        <w:tabs>
          <w:tab w:val="left" w:pos="4462"/>
        </w:tabs>
        <w:spacing w:line="360" w:lineRule="auto"/>
        <w:rPr>
          <w:rFonts w:cs="Times New Roman"/>
          <w:b w:val="0"/>
          <w:bCs w:val="0"/>
        </w:rPr>
      </w:pPr>
      <w:r w:rsidRPr="00A60BDF">
        <w:rPr>
          <w:rFonts w:cs="Times New Roman"/>
          <w:b w:val="0"/>
          <w:bCs w:val="0"/>
          <w:lang w:eastAsia="sk-SK"/>
        </w:rPr>
        <w:t>V prípade nejasností pri organizácii zamestnanci kontaktujú riaditeľku, ak to nie je možné,</w:t>
      </w:r>
      <w:r w:rsidR="00121723">
        <w:rPr>
          <w:rFonts w:cs="Times New Roman"/>
          <w:b w:val="0"/>
          <w:bCs w:val="0"/>
          <w:lang w:eastAsia="sk-SK"/>
        </w:rPr>
        <w:t xml:space="preserve"> </w:t>
      </w:r>
      <w:r w:rsidRPr="00A60BDF">
        <w:rPr>
          <w:rFonts w:cs="Times New Roman"/>
          <w:b w:val="0"/>
          <w:bCs w:val="0"/>
          <w:lang w:eastAsia="sk-SK"/>
        </w:rPr>
        <w:t>kontaktujú učiteľku poverenú zastupovaním riaditeľky.</w:t>
      </w:r>
    </w:p>
    <w:p w14:paraId="00D6A592" w14:textId="353B6855" w:rsidR="00121723" w:rsidRDefault="00A60BDF" w:rsidP="00411E00">
      <w:pPr>
        <w:pStyle w:val="Zkladntext"/>
        <w:numPr>
          <w:ilvl w:val="0"/>
          <w:numId w:val="20"/>
        </w:numPr>
        <w:tabs>
          <w:tab w:val="left" w:pos="4462"/>
        </w:tabs>
        <w:spacing w:line="360" w:lineRule="auto"/>
        <w:rPr>
          <w:rFonts w:cs="Times New Roman"/>
          <w:b w:val="0"/>
          <w:bCs w:val="0"/>
        </w:rPr>
      </w:pPr>
      <w:r w:rsidRPr="00A60BDF">
        <w:rPr>
          <w:rFonts w:cs="Times New Roman"/>
          <w:b w:val="0"/>
          <w:bCs w:val="0"/>
          <w:lang w:eastAsia="sk-SK"/>
        </w:rPr>
        <w:t>Nerešpektovanie organizácie nariadenej riaditeľkou sa považuje za porušenie školského</w:t>
      </w:r>
      <w:r w:rsidR="00121723">
        <w:rPr>
          <w:rFonts w:cs="Times New Roman"/>
          <w:b w:val="0"/>
          <w:bCs w:val="0"/>
          <w:lang w:eastAsia="sk-SK"/>
        </w:rPr>
        <w:t xml:space="preserve"> </w:t>
      </w:r>
      <w:r w:rsidRPr="00A60BDF">
        <w:rPr>
          <w:rFonts w:cs="Times New Roman"/>
          <w:b w:val="0"/>
          <w:bCs w:val="0"/>
          <w:lang w:eastAsia="sk-SK"/>
        </w:rPr>
        <w:t>poriadku s vyvodením príslušným dôsledkov.</w:t>
      </w:r>
    </w:p>
    <w:p w14:paraId="60E56DA1" w14:textId="77777777" w:rsidR="00121723" w:rsidRDefault="00121723" w:rsidP="00121723">
      <w:pPr>
        <w:pStyle w:val="Zkladntext"/>
        <w:tabs>
          <w:tab w:val="left" w:pos="4462"/>
        </w:tabs>
        <w:spacing w:line="360" w:lineRule="auto"/>
        <w:rPr>
          <w:rFonts w:cs="Times New Roman"/>
          <w:b w:val="0"/>
          <w:bCs w:val="0"/>
          <w:lang w:eastAsia="sk-SK"/>
        </w:rPr>
      </w:pPr>
    </w:p>
    <w:p w14:paraId="7D19620D" w14:textId="392BD05E" w:rsidR="00121723" w:rsidRDefault="00121723" w:rsidP="00121723">
      <w:pPr>
        <w:pStyle w:val="Zkladntext"/>
        <w:tabs>
          <w:tab w:val="left" w:pos="4462"/>
        </w:tabs>
        <w:spacing w:line="360" w:lineRule="auto"/>
        <w:rPr>
          <w:rFonts w:cs="Times New Roman"/>
          <w:b w:val="0"/>
          <w:bCs w:val="0"/>
          <w:lang w:eastAsia="sk-SK"/>
        </w:rPr>
      </w:pPr>
      <w:r>
        <w:rPr>
          <w:rFonts w:cs="Times New Roman"/>
          <w:b w:val="0"/>
          <w:bCs w:val="0"/>
          <w:lang w:eastAsia="sk-SK"/>
        </w:rPr>
        <w:t xml:space="preserve">C </w:t>
      </w:r>
      <w:r w:rsidR="00A60BDF" w:rsidRPr="00A60BDF">
        <w:rPr>
          <w:rFonts w:cs="Times New Roman"/>
          <w:b w:val="0"/>
          <w:bCs w:val="0"/>
          <w:lang w:eastAsia="sk-SK"/>
        </w:rPr>
        <w:t>Prerušenie prevádzky materskej školy</w:t>
      </w:r>
    </w:p>
    <w:p w14:paraId="3EE37C4E" w14:textId="76B2294F" w:rsidR="00121723" w:rsidRDefault="00A60BDF" w:rsidP="00411E00">
      <w:pPr>
        <w:pStyle w:val="Zkladntext"/>
        <w:numPr>
          <w:ilvl w:val="0"/>
          <w:numId w:val="21"/>
        </w:numPr>
        <w:tabs>
          <w:tab w:val="left" w:pos="4462"/>
        </w:tabs>
        <w:spacing w:line="360" w:lineRule="auto"/>
        <w:rPr>
          <w:rFonts w:cs="Times New Roman"/>
          <w:b w:val="0"/>
          <w:bCs w:val="0"/>
          <w:lang w:eastAsia="sk-SK"/>
        </w:rPr>
      </w:pPr>
      <w:r w:rsidRPr="00A60BDF">
        <w:rPr>
          <w:rFonts w:cs="Times New Roman"/>
          <w:b w:val="0"/>
          <w:bCs w:val="0"/>
          <w:lang w:eastAsia="sk-SK"/>
        </w:rPr>
        <w:t>Prevádzka materskej školy môže byť dočasne prerušená aj zo závažných dôvodov, ktoré</w:t>
      </w:r>
      <w:r w:rsidR="001513AA">
        <w:rPr>
          <w:rFonts w:cs="Times New Roman"/>
          <w:b w:val="0"/>
          <w:bCs w:val="0"/>
          <w:lang w:eastAsia="sk-SK"/>
        </w:rPr>
        <w:t xml:space="preserve"> </w:t>
      </w:r>
      <w:r w:rsidRPr="00A60BDF">
        <w:rPr>
          <w:rFonts w:cs="Times New Roman"/>
          <w:b w:val="0"/>
          <w:bCs w:val="0"/>
          <w:lang w:eastAsia="sk-SK"/>
        </w:rPr>
        <w:t>ohrozujú zdravie detí.</w:t>
      </w:r>
    </w:p>
    <w:p w14:paraId="7EF747CB" w14:textId="4745EBCF" w:rsidR="001513AA" w:rsidRPr="001513AA" w:rsidRDefault="00A60BDF" w:rsidP="00411E00">
      <w:pPr>
        <w:pStyle w:val="Zkladntext"/>
        <w:numPr>
          <w:ilvl w:val="0"/>
          <w:numId w:val="21"/>
        </w:numPr>
        <w:tabs>
          <w:tab w:val="left" w:pos="4462"/>
        </w:tabs>
        <w:spacing w:line="360" w:lineRule="auto"/>
        <w:rPr>
          <w:rFonts w:cs="Times New Roman"/>
          <w:b w:val="0"/>
          <w:bCs w:val="0"/>
        </w:rPr>
      </w:pPr>
      <w:r w:rsidRPr="00A60BDF">
        <w:rPr>
          <w:rFonts w:cs="Times New Roman"/>
          <w:b w:val="0"/>
          <w:bCs w:val="0"/>
          <w:lang w:eastAsia="sk-SK"/>
        </w:rPr>
        <w:t>Prevádzka materskej školy je prerušená spravidla v letných mesiacoch na jeden mesiac z</w:t>
      </w:r>
      <w:r w:rsidR="001513AA">
        <w:rPr>
          <w:rFonts w:cs="Times New Roman"/>
          <w:b w:val="0"/>
          <w:bCs w:val="0"/>
          <w:lang w:eastAsia="sk-SK"/>
        </w:rPr>
        <w:t xml:space="preserve"> </w:t>
      </w:r>
      <w:r w:rsidRPr="00A60BDF">
        <w:rPr>
          <w:rFonts w:cs="Times New Roman"/>
          <w:b w:val="0"/>
          <w:bCs w:val="0"/>
          <w:lang w:eastAsia="sk-SK"/>
        </w:rPr>
        <w:t>dôvodu potreby dôkladného čistenia priestorov materskej školy, dezinfekcie prostredia a</w:t>
      </w:r>
      <w:r w:rsidR="001513AA">
        <w:rPr>
          <w:rFonts w:cs="Times New Roman"/>
          <w:b w:val="0"/>
          <w:bCs w:val="0"/>
        </w:rPr>
        <w:t xml:space="preserve"> </w:t>
      </w:r>
      <w:r w:rsidRPr="001513AA">
        <w:rPr>
          <w:rFonts w:cs="Times New Roman"/>
          <w:b w:val="0"/>
          <w:bCs w:val="0"/>
          <w:lang w:eastAsia="sk-SK"/>
        </w:rPr>
        <w:t>hračiek a to podľa časového harmonogramu vypracovaného zriaďovateľom.</w:t>
      </w:r>
    </w:p>
    <w:p w14:paraId="6454F022" w14:textId="75DCA910" w:rsidR="001513AA" w:rsidRDefault="00A60BDF" w:rsidP="00411E00">
      <w:pPr>
        <w:pStyle w:val="Zkladntext"/>
        <w:numPr>
          <w:ilvl w:val="0"/>
          <w:numId w:val="21"/>
        </w:numPr>
        <w:tabs>
          <w:tab w:val="left" w:pos="4462"/>
        </w:tabs>
        <w:spacing w:line="360" w:lineRule="auto"/>
        <w:rPr>
          <w:rFonts w:cs="Times New Roman"/>
          <w:b w:val="0"/>
          <w:bCs w:val="0"/>
        </w:rPr>
      </w:pPr>
      <w:r w:rsidRPr="00A60BDF">
        <w:rPr>
          <w:rFonts w:cs="Times New Roman"/>
          <w:b w:val="0"/>
          <w:bCs w:val="0"/>
          <w:lang w:eastAsia="sk-SK"/>
        </w:rPr>
        <w:lastRenderedPageBreak/>
        <w:t>Prerušenie prevádzky v letných mesiacoch oznámi riaditeľka materskej školy na verejne</w:t>
      </w:r>
      <w:r w:rsidR="001513AA">
        <w:rPr>
          <w:rFonts w:cs="Times New Roman"/>
          <w:b w:val="0"/>
          <w:bCs w:val="0"/>
          <w:lang w:eastAsia="sk-SK"/>
        </w:rPr>
        <w:t xml:space="preserve"> </w:t>
      </w:r>
      <w:r w:rsidRPr="00A60BDF">
        <w:rPr>
          <w:rFonts w:cs="Times New Roman"/>
          <w:b w:val="0"/>
          <w:bCs w:val="0"/>
          <w:lang w:eastAsia="sk-SK"/>
        </w:rPr>
        <w:t>dostupnom mieste spravidla dva mesiace vopred.</w:t>
      </w:r>
    </w:p>
    <w:p w14:paraId="7350B813" w14:textId="6EA28E39" w:rsidR="00A60BDF" w:rsidRPr="00A60BDF" w:rsidRDefault="00A60BDF" w:rsidP="00411E00">
      <w:pPr>
        <w:pStyle w:val="Zkladntext"/>
        <w:numPr>
          <w:ilvl w:val="0"/>
          <w:numId w:val="21"/>
        </w:numPr>
        <w:tabs>
          <w:tab w:val="left" w:pos="4462"/>
        </w:tabs>
        <w:spacing w:line="360" w:lineRule="auto"/>
        <w:rPr>
          <w:rFonts w:cs="Times New Roman"/>
          <w:b w:val="0"/>
          <w:bCs w:val="0"/>
        </w:rPr>
      </w:pPr>
      <w:r w:rsidRPr="00A60BDF">
        <w:rPr>
          <w:rFonts w:cs="Times New Roman"/>
          <w:b w:val="0"/>
          <w:bCs w:val="0"/>
          <w:lang w:eastAsia="sk-SK"/>
        </w:rPr>
        <w:t>V čase prerušenia prevádzky prevádzkoví zamestnanci vykonávajú upratovanie a</w:t>
      </w:r>
      <w:r w:rsidRPr="00A60BDF">
        <w:rPr>
          <w:rFonts w:cs="Times New Roman"/>
          <w:b w:val="0"/>
          <w:bCs w:val="0"/>
          <w:lang w:eastAsia="sk-SK"/>
        </w:rPr>
        <w:br/>
        <w:t>dezinfekciu priestorov a pedagogickí zamestnanci čerpajú dovolenku podľa plánu</w:t>
      </w:r>
      <w:r w:rsidRPr="00A60BDF">
        <w:rPr>
          <w:rFonts w:cs="Times New Roman"/>
          <w:b w:val="0"/>
          <w:bCs w:val="0"/>
          <w:lang w:eastAsia="sk-SK"/>
        </w:rPr>
        <w:br/>
        <w:t>dovoleniek.</w:t>
      </w:r>
    </w:p>
    <w:p w14:paraId="7C917547" w14:textId="77777777" w:rsidR="001D61BB" w:rsidRDefault="001D61BB" w:rsidP="00922D24">
      <w:pPr>
        <w:pStyle w:val="Zkladntext"/>
        <w:tabs>
          <w:tab w:val="left" w:pos="4462"/>
        </w:tabs>
        <w:spacing w:line="360" w:lineRule="auto"/>
        <w:rPr>
          <w:rFonts w:cs="Times New Roman"/>
        </w:rPr>
      </w:pPr>
    </w:p>
    <w:p w14:paraId="1125414F" w14:textId="77777777" w:rsidR="003F11A1" w:rsidRDefault="001513AA" w:rsidP="00922D24">
      <w:pPr>
        <w:pStyle w:val="Zkladntext"/>
        <w:tabs>
          <w:tab w:val="left" w:pos="4462"/>
        </w:tabs>
        <w:spacing w:line="360" w:lineRule="auto"/>
        <w:rPr>
          <w:rStyle w:val="markedcontent"/>
          <w:rFonts w:cs="Times New Roman"/>
        </w:rPr>
      </w:pPr>
      <w:r w:rsidRPr="001513AA">
        <w:rPr>
          <w:rStyle w:val="markedcontent"/>
          <w:rFonts w:cs="Times New Roman"/>
        </w:rPr>
        <w:t xml:space="preserve">Odsek 24  </w:t>
      </w:r>
    </w:p>
    <w:p w14:paraId="04A4172D" w14:textId="48481A49" w:rsidR="001513AA" w:rsidRPr="001513AA" w:rsidRDefault="001513AA" w:rsidP="00922D24">
      <w:pPr>
        <w:pStyle w:val="Zkladntext"/>
        <w:tabs>
          <w:tab w:val="left" w:pos="4462"/>
        </w:tabs>
        <w:spacing w:line="360" w:lineRule="auto"/>
        <w:rPr>
          <w:rStyle w:val="markedcontent"/>
          <w:rFonts w:cs="Times New Roman"/>
        </w:rPr>
      </w:pPr>
      <w:r w:rsidRPr="001513AA">
        <w:rPr>
          <w:rStyle w:val="markedcontent"/>
          <w:rFonts w:cs="Times New Roman"/>
        </w:rPr>
        <w:t xml:space="preserve">Pedagogická prax v materskej škole </w:t>
      </w:r>
    </w:p>
    <w:p w14:paraId="2B4B90C4" w14:textId="0CFD7CAF" w:rsidR="001513AA" w:rsidRDefault="00693AAA" w:rsidP="00411E00">
      <w:pPr>
        <w:pStyle w:val="Zkladntext"/>
        <w:numPr>
          <w:ilvl w:val="0"/>
          <w:numId w:val="22"/>
        </w:numPr>
        <w:tabs>
          <w:tab w:val="left" w:pos="4462"/>
        </w:tabs>
        <w:spacing w:line="360" w:lineRule="auto"/>
        <w:rPr>
          <w:rStyle w:val="markedcontent"/>
          <w:rFonts w:cs="Times New Roman"/>
          <w:b w:val="0"/>
          <w:bCs w:val="0"/>
        </w:rPr>
      </w:pPr>
      <w:r w:rsidRPr="00693AAA">
        <w:rPr>
          <w:rStyle w:val="markedcontent"/>
          <w:rFonts w:cs="Times New Roman"/>
          <w:b w:val="0"/>
          <w:bCs w:val="0"/>
        </w:rPr>
        <w:t xml:space="preserve">V materskej škole </w:t>
      </w:r>
      <w:r w:rsidR="001513AA">
        <w:rPr>
          <w:rStyle w:val="markedcontent"/>
          <w:rFonts w:cs="Times New Roman"/>
          <w:b w:val="0"/>
          <w:bCs w:val="0"/>
        </w:rPr>
        <w:t>môže p</w:t>
      </w:r>
      <w:r w:rsidRPr="00693AAA">
        <w:rPr>
          <w:rStyle w:val="markedcontent"/>
          <w:rFonts w:cs="Times New Roman"/>
          <w:b w:val="0"/>
          <w:bCs w:val="0"/>
        </w:rPr>
        <w:t>rebieha</w:t>
      </w:r>
      <w:r w:rsidR="001513AA">
        <w:rPr>
          <w:rStyle w:val="markedcontent"/>
          <w:rFonts w:cs="Times New Roman"/>
          <w:b w:val="0"/>
          <w:bCs w:val="0"/>
        </w:rPr>
        <w:t>ť</w:t>
      </w:r>
      <w:r w:rsidRPr="00693AAA">
        <w:rPr>
          <w:rStyle w:val="markedcontent"/>
          <w:rFonts w:cs="Times New Roman"/>
          <w:b w:val="0"/>
          <w:bCs w:val="0"/>
        </w:rPr>
        <w:t xml:space="preserve"> prax študentiek stredných a vysokých škôl</w:t>
      </w:r>
      <w:r w:rsidRPr="00693AAA">
        <w:rPr>
          <w:rFonts w:cs="Times New Roman"/>
          <w:b w:val="0"/>
          <w:bCs w:val="0"/>
        </w:rPr>
        <w:br/>
      </w:r>
      <w:r w:rsidRPr="00693AAA">
        <w:rPr>
          <w:rStyle w:val="markedcontent"/>
          <w:rFonts w:cs="Times New Roman"/>
          <w:b w:val="0"/>
          <w:bCs w:val="0"/>
        </w:rPr>
        <w:t>v rozsahu a obsahu podľa podmienok príslušnej školy, záujmu študentov a možností</w:t>
      </w:r>
      <w:r w:rsidRPr="00693AAA">
        <w:rPr>
          <w:rFonts w:cs="Times New Roman"/>
          <w:b w:val="0"/>
          <w:bCs w:val="0"/>
        </w:rPr>
        <w:br/>
      </w:r>
      <w:r w:rsidRPr="00693AAA">
        <w:rPr>
          <w:rStyle w:val="markedcontent"/>
          <w:rFonts w:cs="Times New Roman"/>
          <w:b w:val="0"/>
          <w:bCs w:val="0"/>
        </w:rPr>
        <w:t>materskej školy.</w:t>
      </w:r>
    </w:p>
    <w:p w14:paraId="04C6DE12" w14:textId="77777777" w:rsidR="00CC3BB2" w:rsidRDefault="00693AAA" w:rsidP="00411E00">
      <w:pPr>
        <w:pStyle w:val="Zkladntext"/>
        <w:numPr>
          <w:ilvl w:val="0"/>
          <w:numId w:val="22"/>
        </w:numPr>
        <w:tabs>
          <w:tab w:val="left" w:pos="4462"/>
        </w:tabs>
        <w:spacing w:line="360" w:lineRule="auto"/>
        <w:rPr>
          <w:rStyle w:val="markedcontent"/>
          <w:rFonts w:cs="Times New Roman"/>
          <w:b w:val="0"/>
          <w:bCs w:val="0"/>
        </w:rPr>
      </w:pPr>
      <w:r w:rsidRPr="00693AAA">
        <w:rPr>
          <w:rStyle w:val="markedcontent"/>
          <w:rFonts w:cs="Times New Roman"/>
          <w:b w:val="0"/>
          <w:bCs w:val="0"/>
        </w:rPr>
        <w:t>Pedagogická prax sa vykonáva so súhlasom zriaďovateľa materskej školy.</w:t>
      </w:r>
    </w:p>
    <w:p w14:paraId="19D3E852" w14:textId="27E329FC" w:rsidR="00CC3BB2" w:rsidRDefault="00693AAA" w:rsidP="00411E00">
      <w:pPr>
        <w:pStyle w:val="Zkladntext"/>
        <w:numPr>
          <w:ilvl w:val="0"/>
          <w:numId w:val="22"/>
        </w:numPr>
        <w:tabs>
          <w:tab w:val="left" w:pos="4462"/>
        </w:tabs>
        <w:spacing w:line="360" w:lineRule="auto"/>
        <w:rPr>
          <w:rStyle w:val="markedcontent"/>
          <w:rFonts w:cs="Times New Roman"/>
          <w:b w:val="0"/>
          <w:bCs w:val="0"/>
        </w:rPr>
      </w:pPr>
      <w:r w:rsidRPr="00693AAA">
        <w:rPr>
          <w:rStyle w:val="markedcontent"/>
          <w:rFonts w:cs="Times New Roman"/>
          <w:b w:val="0"/>
          <w:bCs w:val="0"/>
        </w:rPr>
        <w:t>Pedagogická prax prebieha podľa pokynov príslušnej vysielajúcej vzdelávacej inštitúcie</w:t>
      </w:r>
      <w:r w:rsidR="00CC3BB2">
        <w:rPr>
          <w:rStyle w:val="markedcontent"/>
          <w:rFonts w:cs="Times New Roman"/>
          <w:b w:val="0"/>
          <w:bCs w:val="0"/>
        </w:rPr>
        <w:t xml:space="preserve"> </w:t>
      </w:r>
      <w:r w:rsidRPr="00693AAA">
        <w:rPr>
          <w:rStyle w:val="markedcontent"/>
          <w:rFonts w:cs="Times New Roman"/>
          <w:b w:val="0"/>
          <w:bCs w:val="0"/>
        </w:rPr>
        <w:t>(napr. PF UMB, PaSA...)</w:t>
      </w:r>
    </w:p>
    <w:p w14:paraId="18E395E3" w14:textId="4CE64756" w:rsidR="00CC3BB2" w:rsidRDefault="00693AAA" w:rsidP="00411E00">
      <w:pPr>
        <w:pStyle w:val="Zkladntext"/>
        <w:numPr>
          <w:ilvl w:val="0"/>
          <w:numId w:val="22"/>
        </w:numPr>
        <w:tabs>
          <w:tab w:val="left" w:pos="4462"/>
        </w:tabs>
        <w:spacing w:line="360" w:lineRule="auto"/>
        <w:rPr>
          <w:rStyle w:val="markedcontent"/>
          <w:rFonts w:cs="Times New Roman"/>
          <w:b w:val="0"/>
          <w:bCs w:val="0"/>
        </w:rPr>
      </w:pPr>
      <w:r w:rsidRPr="00693AAA">
        <w:rPr>
          <w:rStyle w:val="markedcontent"/>
          <w:rFonts w:cs="Times New Roman"/>
          <w:b w:val="0"/>
          <w:bCs w:val="0"/>
        </w:rPr>
        <w:t>Študentky a študenti sú povinní včas konzultovať svoju plánovanú výchovno-vzdelávaciu</w:t>
      </w:r>
      <w:r w:rsidR="00CC3BB2">
        <w:rPr>
          <w:rStyle w:val="markedcontent"/>
          <w:rFonts w:cs="Times New Roman"/>
          <w:b w:val="0"/>
          <w:bCs w:val="0"/>
        </w:rPr>
        <w:t xml:space="preserve"> </w:t>
      </w:r>
      <w:r w:rsidRPr="00693AAA">
        <w:rPr>
          <w:rStyle w:val="markedcontent"/>
          <w:rFonts w:cs="Times New Roman"/>
          <w:b w:val="0"/>
          <w:bCs w:val="0"/>
        </w:rPr>
        <w:t>činnosť s cvičnou učiteľkou a jej pripomienky a návrhy rešpektovať.</w:t>
      </w:r>
    </w:p>
    <w:p w14:paraId="1F99B75C" w14:textId="77777777" w:rsidR="00CC3BB2" w:rsidRDefault="00693AAA" w:rsidP="00411E00">
      <w:pPr>
        <w:pStyle w:val="Zkladntext"/>
        <w:numPr>
          <w:ilvl w:val="0"/>
          <w:numId w:val="22"/>
        </w:numPr>
        <w:tabs>
          <w:tab w:val="left" w:pos="4462"/>
        </w:tabs>
        <w:spacing w:line="360" w:lineRule="auto"/>
        <w:rPr>
          <w:rStyle w:val="markedcontent"/>
          <w:rFonts w:cs="Times New Roman"/>
          <w:b w:val="0"/>
          <w:bCs w:val="0"/>
        </w:rPr>
      </w:pPr>
      <w:r w:rsidRPr="00693AAA">
        <w:rPr>
          <w:rStyle w:val="markedcontent"/>
          <w:rFonts w:cs="Times New Roman"/>
          <w:b w:val="0"/>
          <w:bCs w:val="0"/>
        </w:rPr>
        <w:t>Študentky a študenti sú povinní dodržiavať vnútorný poriadok materskej školy</w:t>
      </w:r>
      <w:r w:rsidRPr="00693AAA">
        <w:rPr>
          <w:rFonts w:cs="Times New Roman"/>
          <w:b w:val="0"/>
          <w:bCs w:val="0"/>
        </w:rPr>
        <w:br/>
      </w:r>
      <w:r w:rsidRPr="00693AAA">
        <w:rPr>
          <w:rStyle w:val="markedcontent"/>
          <w:rFonts w:cs="Times New Roman"/>
          <w:b w:val="0"/>
          <w:bCs w:val="0"/>
        </w:rPr>
        <w:t>a rešpektovať pokyny riaditeľky, učiteliek a prevádzkových zamestnancov.</w:t>
      </w:r>
    </w:p>
    <w:p w14:paraId="3A3D2E6F" w14:textId="77777777" w:rsidR="00CC3BB2" w:rsidRDefault="00693AAA" w:rsidP="00411E00">
      <w:pPr>
        <w:pStyle w:val="Zkladntext"/>
        <w:numPr>
          <w:ilvl w:val="0"/>
          <w:numId w:val="22"/>
        </w:numPr>
        <w:tabs>
          <w:tab w:val="left" w:pos="4462"/>
        </w:tabs>
        <w:spacing w:line="360" w:lineRule="auto"/>
        <w:rPr>
          <w:rStyle w:val="markedcontent"/>
          <w:rFonts w:cs="Times New Roman"/>
          <w:b w:val="0"/>
          <w:bCs w:val="0"/>
        </w:rPr>
      </w:pPr>
      <w:r w:rsidRPr="00693AAA">
        <w:rPr>
          <w:rStyle w:val="markedcontent"/>
          <w:rFonts w:cs="Times New Roman"/>
          <w:b w:val="0"/>
          <w:bCs w:val="0"/>
        </w:rPr>
        <w:t>Riaditeľka materskej školy poučí študentky a študentov o zásadách BOZP na pracovisku.</w:t>
      </w:r>
    </w:p>
    <w:p w14:paraId="6E804484" w14:textId="77777777" w:rsidR="00CC3BB2" w:rsidRDefault="00693AAA" w:rsidP="00411E00">
      <w:pPr>
        <w:pStyle w:val="Zkladntext"/>
        <w:numPr>
          <w:ilvl w:val="0"/>
          <w:numId w:val="22"/>
        </w:numPr>
        <w:tabs>
          <w:tab w:val="left" w:pos="4462"/>
        </w:tabs>
        <w:spacing w:line="360" w:lineRule="auto"/>
        <w:rPr>
          <w:rStyle w:val="markedcontent"/>
          <w:rFonts w:cs="Times New Roman"/>
          <w:b w:val="0"/>
          <w:bCs w:val="0"/>
        </w:rPr>
      </w:pPr>
      <w:r w:rsidRPr="00693AAA">
        <w:rPr>
          <w:rStyle w:val="markedcontent"/>
          <w:rFonts w:cs="Times New Roman"/>
          <w:b w:val="0"/>
          <w:bCs w:val="0"/>
        </w:rPr>
        <w:t>Riaditeľka materskej oboznámi študentky so Školským poriadkom materskej školy</w:t>
      </w:r>
      <w:r w:rsidRPr="00693AAA">
        <w:rPr>
          <w:rFonts w:cs="Times New Roman"/>
          <w:b w:val="0"/>
          <w:bCs w:val="0"/>
        </w:rPr>
        <w:br/>
      </w:r>
      <w:r w:rsidRPr="00693AAA">
        <w:rPr>
          <w:rStyle w:val="markedcontent"/>
          <w:rFonts w:cs="Times New Roman"/>
          <w:b w:val="0"/>
          <w:bCs w:val="0"/>
        </w:rPr>
        <w:t>a ostatnými internými dokumentmi školy.</w:t>
      </w:r>
    </w:p>
    <w:p w14:paraId="64749CE0" w14:textId="3B112075" w:rsidR="00CC3BB2" w:rsidRPr="00CC3BB2" w:rsidRDefault="00693AAA" w:rsidP="00411E00">
      <w:pPr>
        <w:pStyle w:val="Zkladntext"/>
        <w:numPr>
          <w:ilvl w:val="0"/>
          <w:numId w:val="22"/>
        </w:numPr>
        <w:tabs>
          <w:tab w:val="left" w:pos="4462"/>
        </w:tabs>
        <w:spacing w:line="360" w:lineRule="auto"/>
        <w:rPr>
          <w:rStyle w:val="markedcontent"/>
          <w:rFonts w:cs="Times New Roman"/>
          <w:b w:val="0"/>
          <w:bCs w:val="0"/>
        </w:rPr>
      </w:pPr>
      <w:r w:rsidRPr="00693AAA">
        <w:rPr>
          <w:rStyle w:val="markedcontent"/>
          <w:rFonts w:cs="Times New Roman"/>
          <w:b w:val="0"/>
          <w:bCs w:val="0"/>
        </w:rPr>
        <w:t>Riaditeľka materskej školy spolu s cvičnými učiteľkami je zodpovedná za udržanie kvality</w:t>
      </w:r>
      <w:r w:rsidR="00CC3BB2">
        <w:rPr>
          <w:rStyle w:val="markedcontent"/>
          <w:rFonts w:cs="Times New Roman"/>
          <w:b w:val="0"/>
          <w:bCs w:val="0"/>
        </w:rPr>
        <w:t xml:space="preserve"> </w:t>
      </w:r>
      <w:r w:rsidRPr="00693AAA">
        <w:rPr>
          <w:rStyle w:val="markedcontent"/>
          <w:rFonts w:cs="Times New Roman"/>
          <w:b w:val="0"/>
          <w:bCs w:val="0"/>
        </w:rPr>
        <w:t>výchovno-vzdelávacieho procesu v materskej škole, učiteľky vedú pedagogickú prax</w:t>
      </w:r>
      <w:r w:rsidR="00CC3BB2">
        <w:rPr>
          <w:rStyle w:val="markedcontent"/>
          <w:rFonts w:cs="Times New Roman"/>
          <w:b w:val="0"/>
          <w:bCs w:val="0"/>
        </w:rPr>
        <w:t xml:space="preserve"> </w:t>
      </w:r>
      <w:r w:rsidRPr="00CC3BB2">
        <w:rPr>
          <w:rStyle w:val="markedcontent"/>
          <w:rFonts w:cs="Times New Roman"/>
          <w:b w:val="0"/>
          <w:bCs w:val="0"/>
        </w:rPr>
        <w:t>s týmto vedomím.</w:t>
      </w:r>
    </w:p>
    <w:p w14:paraId="2614C181" w14:textId="47E4F3FF" w:rsidR="00693AAA" w:rsidRDefault="00693AAA" w:rsidP="00411E00">
      <w:pPr>
        <w:pStyle w:val="Zkladntext"/>
        <w:numPr>
          <w:ilvl w:val="0"/>
          <w:numId w:val="22"/>
        </w:numPr>
        <w:tabs>
          <w:tab w:val="left" w:pos="4462"/>
        </w:tabs>
        <w:spacing w:line="360" w:lineRule="auto"/>
        <w:rPr>
          <w:rStyle w:val="markedcontent"/>
          <w:rFonts w:cs="Times New Roman"/>
          <w:b w:val="0"/>
          <w:bCs w:val="0"/>
        </w:rPr>
      </w:pPr>
      <w:r w:rsidRPr="00693AAA">
        <w:rPr>
          <w:rStyle w:val="markedcontent"/>
          <w:rFonts w:cs="Times New Roman"/>
          <w:b w:val="0"/>
          <w:bCs w:val="0"/>
        </w:rPr>
        <w:t xml:space="preserve">Študentky a študenti sú povinní správať </w:t>
      </w:r>
      <w:r w:rsidR="00CC3BB2">
        <w:rPr>
          <w:rStyle w:val="markedcontent"/>
          <w:rFonts w:cs="Times New Roman"/>
          <w:b w:val="0"/>
          <w:bCs w:val="0"/>
        </w:rPr>
        <w:t xml:space="preserve">sa </w:t>
      </w:r>
      <w:r w:rsidRPr="00693AAA">
        <w:rPr>
          <w:rStyle w:val="markedcontent"/>
          <w:rFonts w:cs="Times New Roman"/>
          <w:b w:val="0"/>
          <w:bCs w:val="0"/>
        </w:rPr>
        <w:t>počas práce s deťmi aj počas celej prítomnosti</w:t>
      </w:r>
      <w:r w:rsidR="00CC3BB2">
        <w:rPr>
          <w:rStyle w:val="markedcontent"/>
          <w:rFonts w:cs="Times New Roman"/>
          <w:b w:val="0"/>
          <w:bCs w:val="0"/>
        </w:rPr>
        <w:t xml:space="preserve"> </w:t>
      </w:r>
      <w:r w:rsidRPr="00693AAA">
        <w:rPr>
          <w:rStyle w:val="markedcontent"/>
          <w:rFonts w:cs="Times New Roman"/>
          <w:b w:val="0"/>
          <w:bCs w:val="0"/>
        </w:rPr>
        <w:t>v materskej škole príkladne a vhodne a dbať na ochranu zdravia a bezpečnos</w:t>
      </w:r>
      <w:r w:rsidR="00CC3BB2">
        <w:rPr>
          <w:rStyle w:val="markedcontent"/>
          <w:rFonts w:cs="Times New Roman"/>
          <w:b w:val="0"/>
          <w:bCs w:val="0"/>
        </w:rPr>
        <w:t>ť</w:t>
      </w:r>
      <w:r w:rsidRPr="00693AAA">
        <w:rPr>
          <w:rStyle w:val="markedcontent"/>
          <w:rFonts w:cs="Times New Roman"/>
          <w:b w:val="0"/>
          <w:bCs w:val="0"/>
        </w:rPr>
        <w:t xml:space="preserve"> detí</w:t>
      </w:r>
      <w:r w:rsidR="00CC3BB2">
        <w:rPr>
          <w:rStyle w:val="markedcontent"/>
          <w:rFonts w:cs="Times New Roman"/>
          <w:b w:val="0"/>
          <w:bCs w:val="0"/>
        </w:rPr>
        <w:t xml:space="preserve"> a </w:t>
      </w:r>
      <w:r w:rsidRPr="00CC3BB2">
        <w:rPr>
          <w:rStyle w:val="markedcontent"/>
          <w:rFonts w:cs="Times New Roman"/>
          <w:b w:val="0"/>
          <w:bCs w:val="0"/>
        </w:rPr>
        <w:t>ostatných osôb, s ktorými prichádzajú do styku na pracovisku.</w:t>
      </w:r>
    </w:p>
    <w:p w14:paraId="35BE341D" w14:textId="77777777" w:rsidR="00876FA4" w:rsidRDefault="00876FA4" w:rsidP="00C82B91">
      <w:pPr>
        <w:pStyle w:val="Zkladntext"/>
        <w:tabs>
          <w:tab w:val="left" w:pos="4462"/>
        </w:tabs>
        <w:spacing w:line="360" w:lineRule="auto"/>
        <w:jc w:val="center"/>
        <w:rPr>
          <w:rFonts w:cs="Times New Roman"/>
          <w:i/>
          <w:sz w:val="32"/>
          <w:szCs w:val="32"/>
        </w:rPr>
      </w:pPr>
    </w:p>
    <w:p w14:paraId="79C84AB1" w14:textId="77777777" w:rsidR="00CA4C4C" w:rsidRDefault="00CA4C4C" w:rsidP="00C82B91">
      <w:pPr>
        <w:pStyle w:val="Zkladntext"/>
        <w:tabs>
          <w:tab w:val="left" w:pos="4462"/>
        </w:tabs>
        <w:spacing w:line="360" w:lineRule="auto"/>
        <w:jc w:val="center"/>
        <w:rPr>
          <w:rFonts w:cs="Times New Roman"/>
          <w:i/>
          <w:sz w:val="32"/>
          <w:szCs w:val="32"/>
        </w:rPr>
      </w:pPr>
    </w:p>
    <w:p w14:paraId="0A88BFED" w14:textId="77777777" w:rsidR="00CA4C4C" w:rsidRDefault="00CA4C4C" w:rsidP="00C82B91">
      <w:pPr>
        <w:pStyle w:val="Zkladntext"/>
        <w:tabs>
          <w:tab w:val="left" w:pos="4462"/>
        </w:tabs>
        <w:spacing w:line="360" w:lineRule="auto"/>
        <w:jc w:val="center"/>
        <w:rPr>
          <w:rFonts w:cs="Times New Roman"/>
          <w:i/>
          <w:sz w:val="32"/>
          <w:szCs w:val="32"/>
        </w:rPr>
      </w:pPr>
    </w:p>
    <w:p w14:paraId="734D2E5C" w14:textId="13E670F9" w:rsidR="00AC4AB7" w:rsidRPr="000865AB" w:rsidRDefault="00AC4AB7" w:rsidP="00C82B91">
      <w:pPr>
        <w:pStyle w:val="Zkladntext"/>
        <w:tabs>
          <w:tab w:val="left" w:pos="4462"/>
        </w:tabs>
        <w:spacing w:line="360" w:lineRule="auto"/>
        <w:jc w:val="center"/>
        <w:rPr>
          <w:rFonts w:cs="Times New Roman"/>
          <w:i/>
          <w:sz w:val="32"/>
          <w:szCs w:val="32"/>
        </w:rPr>
      </w:pPr>
      <w:r w:rsidRPr="000865AB">
        <w:rPr>
          <w:rFonts w:cs="Times New Roman"/>
          <w:i/>
          <w:sz w:val="32"/>
          <w:szCs w:val="32"/>
        </w:rPr>
        <w:lastRenderedPageBreak/>
        <w:t xml:space="preserve">Článok </w:t>
      </w:r>
      <w:r w:rsidR="00993F4C">
        <w:rPr>
          <w:rFonts w:cs="Times New Roman"/>
          <w:i/>
          <w:sz w:val="32"/>
          <w:szCs w:val="32"/>
        </w:rPr>
        <w:t>5</w:t>
      </w:r>
    </w:p>
    <w:p w14:paraId="72F86C24" w14:textId="77777777" w:rsidR="00AC4AB7" w:rsidRPr="000865AB" w:rsidRDefault="00AC4AB7" w:rsidP="00C82B91">
      <w:pPr>
        <w:spacing w:line="360" w:lineRule="auto"/>
        <w:jc w:val="center"/>
        <w:rPr>
          <w:b/>
          <w:sz w:val="28"/>
          <w:szCs w:val="28"/>
        </w:rPr>
      </w:pPr>
      <w:r w:rsidRPr="000865AB">
        <w:rPr>
          <w:b/>
          <w:sz w:val="28"/>
          <w:szCs w:val="28"/>
        </w:rPr>
        <w:t>Podmienky pre zaistenie bezpečnosti a ochrany zdravia detí a ich ochrany pred sociálno-patologickými javmi, diskrimináciou alebo násilím</w:t>
      </w:r>
    </w:p>
    <w:p w14:paraId="3F59907F" w14:textId="77777777" w:rsidR="00AC4AB7" w:rsidRPr="000865AB" w:rsidRDefault="00AC4AB7" w:rsidP="00922D24">
      <w:pPr>
        <w:spacing w:line="360" w:lineRule="auto"/>
        <w:jc w:val="both"/>
        <w:rPr>
          <w:b/>
          <w:sz w:val="24"/>
          <w:szCs w:val="24"/>
        </w:rPr>
      </w:pPr>
    </w:p>
    <w:p w14:paraId="6A0935DF" w14:textId="77777777" w:rsidR="00AC4AB7" w:rsidRPr="000865AB" w:rsidRDefault="00AC4AB7" w:rsidP="007321B6">
      <w:pPr>
        <w:spacing w:line="360" w:lineRule="auto"/>
        <w:ind w:firstLine="360"/>
        <w:jc w:val="both"/>
        <w:rPr>
          <w:sz w:val="24"/>
          <w:szCs w:val="24"/>
        </w:rPr>
      </w:pPr>
      <w:r w:rsidRPr="000865AB">
        <w:rPr>
          <w:sz w:val="24"/>
          <w:szCs w:val="24"/>
        </w:rPr>
        <w:t xml:space="preserve">Materská škola je pri výchove a vzdelávaní a  pri činnostiach súvisiacich s výchovou a vzdelávaním povinná: </w:t>
      </w:r>
    </w:p>
    <w:p w14:paraId="7E648EC4" w14:textId="77777777" w:rsidR="00AC4AB7" w:rsidRPr="000865AB" w:rsidRDefault="00AC4AB7" w:rsidP="00411E00">
      <w:pPr>
        <w:numPr>
          <w:ilvl w:val="0"/>
          <w:numId w:val="2"/>
        </w:numPr>
        <w:suppressAutoHyphens/>
        <w:spacing w:line="360" w:lineRule="auto"/>
        <w:jc w:val="both"/>
        <w:rPr>
          <w:sz w:val="24"/>
          <w:szCs w:val="24"/>
        </w:rPr>
      </w:pPr>
      <w:r w:rsidRPr="000865AB">
        <w:rPr>
          <w:sz w:val="24"/>
          <w:szCs w:val="24"/>
        </w:rPr>
        <w:t>Prihliadať na základné fyziologické potreby detí.</w:t>
      </w:r>
    </w:p>
    <w:p w14:paraId="72C5DE79" w14:textId="77777777" w:rsidR="00AC4AB7" w:rsidRPr="000865AB" w:rsidRDefault="00AC4AB7" w:rsidP="00411E00">
      <w:pPr>
        <w:numPr>
          <w:ilvl w:val="0"/>
          <w:numId w:val="2"/>
        </w:numPr>
        <w:suppressAutoHyphens/>
        <w:spacing w:line="360" w:lineRule="auto"/>
        <w:jc w:val="both"/>
        <w:rPr>
          <w:sz w:val="24"/>
          <w:szCs w:val="24"/>
        </w:rPr>
      </w:pPr>
      <w:r w:rsidRPr="000865AB">
        <w:rPr>
          <w:sz w:val="24"/>
          <w:szCs w:val="24"/>
        </w:rPr>
        <w:t>Vytvárať podmienky na zdravý vývin detí a na predchádzanie sociálno-patologických javov.</w:t>
      </w:r>
    </w:p>
    <w:p w14:paraId="2BF4D01A" w14:textId="77777777" w:rsidR="00AC4AB7" w:rsidRPr="000865AB" w:rsidRDefault="00AC4AB7" w:rsidP="00411E00">
      <w:pPr>
        <w:numPr>
          <w:ilvl w:val="0"/>
          <w:numId w:val="2"/>
        </w:numPr>
        <w:suppressAutoHyphens/>
        <w:spacing w:line="360" w:lineRule="auto"/>
        <w:jc w:val="both"/>
        <w:rPr>
          <w:sz w:val="24"/>
          <w:szCs w:val="24"/>
        </w:rPr>
      </w:pPr>
      <w:r w:rsidRPr="000865AB">
        <w:rPr>
          <w:sz w:val="24"/>
          <w:szCs w:val="24"/>
        </w:rPr>
        <w:t>Poskytnúť nevyhnutné informácie na zaistenie bezpečnosti a ochrany zdravia detí.</w:t>
      </w:r>
    </w:p>
    <w:p w14:paraId="69E050EE" w14:textId="77777777" w:rsidR="00AC4AB7" w:rsidRPr="000865AB" w:rsidRDefault="00AC4AB7" w:rsidP="00411E00">
      <w:pPr>
        <w:numPr>
          <w:ilvl w:val="0"/>
          <w:numId w:val="2"/>
        </w:numPr>
        <w:suppressAutoHyphens/>
        <w:spacing w:line="360" w:lineRule="auto"/>
        <w:jc w:val="both"/>
        <w:rPr>
          <w:sz w:val="24"/>
          <w:szCs w:val="24"/>
        </w:rPr>
      </w:pPr>
      <w:r w:rsidRPr="000865AB">
        <w:rPr>
          <w:sz w:val="24"/>
          <w:szCs w:val="24"/>
        </w:rPr>
        <w:t>Viesť evidenciu školských úrazov, ku ktorým došlo počas výchovno-</w:t>
      </w:r>
      <w:r w:rsidRPr="000865AB">
        <w:rPr>
          <w:color w:val="000000"/>
          <w:sz w:val="24"/>
          <w:szCs w:val="24"/>
        </w:rPr>
        <w:t>vzdelávacej činnosti</w:t>
      </w:r>
      <w:r w:rsidRPr="000865AB">
        <w:rPr>
          <w:sz w:val="24"/>
          <w:szCs w:val="24"/>
        </w:rPr>
        <w:t xml:space="preserve"> a pri činnostiach organizovaných školou; pri vzniku školského úrazu vyhotoviť záznam o školskom úraze. Pri úraze zabezpečí učiteľka 1. pomoc a lekárske ošetrenie. O úraze a uskutočnených opatreniach neodkladne informuje zákonného zástupcu dieťaťa.</w:t>
      </w:r>
    </w:p>
    <w:p w14:paraId="5D8DB258" w14:textId="77777777" w:rsidR="00AC4AB7" w:rsidRPr="000865AB" w:rsidRDefault="00AC4AB7" w:rsidP="00411E00">
      <w:pPr>
        <w:numPr>
          <w:ilvl w:val="0"/>
          <w:numId w:val="2"/>
        </w:numPr>
        <w:suppressAutoHyphens/>
        <w:spacing w:line="360" w:lineRule="auto"/>
        <w:jc w:val="both"/>
        <w:rPr>
          <w:sz w:val="24"/>
          <w:szCs w:val="24"/>
        </w:rPr>
      </w:pPr>
      <w:r w:rsidRPr="000865AB">
        <w:rPr>
          <w:sz w:val="24"/>
          <w:szCs w:val="24"/>
        </w:rPr>
        <w:t xml:space="preserve">Podľa § 24 ods. 6 zákona č. 355/2007 Z. z. o ochrane, podpore a rozvoji  verejného zdravia a o zmene a doplnení niektorých zákonov môže byť v MŠ umiestnené len dieťa, ktoré: </w:t>
      </w:r>
    </w:p>
    <w:p w14:paraId="1FFFCBC9" w14:textId="77777777" w:rsidR="00AC4AB7" w:rsidRPr="000865AB" w:rsidRDefault="00AC4AB7" w:rsidP="007321B6">
      <w:pPr>
        <w:spacing w:line="360" w:lineRule="auto"/>
        <w:ind w:firstLine="708"/>
        <w:jc w:val="both"/>
        <w:rPr>
          <w:sz w:val="24"/>
          <w:szCs w:val="24"/>
        </w:rPr>
      </w:pPr>
      <w:r w:rsidRPr="000865AB">
        <w:rPr>
          <w:sz w:val="24"/>
          <w:szCs w:val="24"/>
        </w:rPr>
        <w:t>a)  je spôsobilé na pobyt v kolektíve,</w:t>
      </w:r>
    </w:p>
    <w:p w14:paraId="3339B47D" w14:textId="77777777" w:rsidR="00AC4AB7" w:rsidRPr="000865AB" w:rsidRDefault="00AC4AB7" w:rsidP="007321B6">
      <w:pPr>
        <w:spacing w:line="360" w:lineRule="auto"/>
        <w:ind w:firstLine="708"/>
        <w:jc w:val="both"/>
        <w:rPr>
          <w:sz w:val="24"/>
          <w:szCs w:val="24"/>
        </w:rPr>
      </w:pPr>
      <w:r w:rsidRPr="000865AB">
        <w:rPr>
          <w:sz w:val="24"/>
          <w:szCs w:val="24"/>
        </w:rPr>
        <w:t>b)  ktoré neprejavuje  príznaky prenosného ochorenia,</w:t>
      </w:r>
    </w:p>
    <w:p w14:paraId="47CDEA6A" w14:textId="77777777" w:rsidR="00AC4AB7" w:rsidRPr="000865AB" w:rsidRDefault="00AC4AB7" w:rsidP="007321B6">
      <w:pPr>
        <w:spacing w:line="360" w:lineRule="auto"/>
        <w:ind w:firstLine="708"/>
        <w:jc w:val="both"/>
        <w:rPr>
          <w:sz w:val="24"/>
          <w:szCs w:val="24"/>
        </w:rPr>
      </w:pPr>
      <w:r w:rsidRPr="000865AB">
        <w:rPr>
          <w:sz w:val="24"/>
          <w:szCs w:val="24"/>
        </w:rPr>
        <w:t>c)  nemá nariadené karanténne opatrenie.</w:t>
      </w:r>
    </w:p>
    <w:p w14:paraId="41A6B787" w14:textId="77777777" w:rsidR="009446D2" w:rsidRPr="000865AB" w:rsidRDefault="009446D2" w:rsidP="007321B6">
      <w:pPr>
        <w:spacing w:line="360" w:lineRule="auto"/>
        <w:ind w:left="709" w:firstLine="707"/>
        <w:jc w:val="both"/>
        <w:rPr>
          <w:sz w:val="24"/>
          <w:szCs w:val="24"/>
        </w:rPr>
      </w:pPr>
    </w:p>
    <w:p w14:paraId="33DB99C6" w14:textId="77777777" w:rsidR="00AC4AB7" w:rsidRPr="000865AB" w:rsidRDefault="00AC4AB7" w:rsidP="00411E00">
      <w:pPr>
        <w:numPr>
          <w:ilvl w:val="0"/>
          <w:numId w:val="1"/>
        </w:numPr>
        <w:tabs>
          <w:tab w:val="left" w:pos="709"/>
        </w:tabs>
        <w:suppressAutoHyphens/>
        <w:spacing w:line="360" w:lineRule="auto"/>
        <w:ind w:left="709" w:hanging="283"/>
        <w:jc w:val="both"/>
        <w:rPr>
          <w:sz w:val="24"/>
          <w:szCs w:val="24"/>
        </w:rPr>
      </w:pPr>
      <w:r w:rsidRPr="000865AB">
        <w:rPr>
          <w:sz w:val="24"/>
          <w:szCs w:val="24"/>
        </w:rPr>
        <w:t>potvrdenie o zdravotnej spôsobilosti, ktoré obsahuje aj údaj o povinnom očkovaní, vydá  zákonnému zástupcovi dieťaťa  všeobecný  lekár pre deti a dorast, zákonný zástupca ho predloží pred prvým vstupom dieťaťa do MŠ,</w:t>
      </w:r>
    </w:p>
    <w:p w14:paraId="0AA711B5" w14:textId="77777777" w:rsidR="00AC4AB7" w:rsidRPr="000865AB" w:rsidRDefault="00AC4AB7" w:rsidP="00411E00">
      <w:pPr>
        <w:numPr>
          <w:ilvl w:val="0"/>
          <w:numId w:val="1"/>
        </w:numPr>
        <w:tabs>
          <w:tab w:val="left" w:pos="709"/>
        </w:tabs>
        <w:suppressAutoHyphens/>
        <w:spacing w:line="360" w:lineRule="auto"/>
        <w:ind w:left="709" w:hanging="283"/>
        <w:jc w:val="both"/>
        <w:rPr>
          <w:sz w:val="24"/>
          <w:szCs w:val="24"/>
        </w:rPr>
      </w:pPr>
      <w:r w:rsidRPr="000865AB">
        <w:rPr>
          <w:sz w:val="24"/>
          <w:szCs w:val="24"/>
        </w:rPr>
        <w:t>skutočnosti uvedené v ods. 6</w:t>
      </w:r>
      <w:r w:rsidRPr="000865AB">
        <w:rPr>
          <w:color w:val="FF6600"/>
          <w:sz w:val="24"/>
          <w:szCs w:val="24"/>
        </w:rPr>
        <w:t xml:space="preserve"> </w:t>
      </w:r>
      <w:r w:rsidRPr="000865AB">
        <w:rPr>
          <w:sz w:val="24"/>
          <w:szCs w:val="24"/>
        </w:rPr>
        <w:t xml:space="preserve">písm. b) a c) potvrdzuje písomným vyhlásením zákonný zástupca dieťaťa. Vyhlásenie nesmie byť staršie ako jeden deň. Vyhlásenie predkladá zákonný zástupca dieťaťa pred prvým vstupom dieťaťa do MŠ a po neprítomnosti dieťaťa v MŠ dlhšej ako päť dní. </w:t>
      </w:r>
    </w:p>
    <w:p w14:paraId="465EF8E3" w14:textId="77777777" w:rsidR="00AC4AB7" w:rsidRPr="000865AB" w:rsidRDefault="009446D2" w:rsidP="00411E00">
      <w:pPr>
        <w:numPr>
          <w:ilvl w:val="0"/>
          <w:numId w:val="1"/>
        </w:numPr>
        <w:tabs>
          <w:tab w:val="left" w:pos="709"/>
        </w:tabs>
        <w:suppressAutoHyphens/>
        <w:spacing w:line="360" w:lineRule="auto"/>
        <w:ind w:left="709" w:hanging="283"/>
        <w:jc w:val="both"/>
        <w:rPr>
          <w:sz w:val="24"/>
          <w:szCs w:val="24"/>
        </w:rPr>
      </w:pPr>
      <w:r w:rsidRPr="000865AB">
        <w:rPr>
          <w:sz w:val="24"/>
          <w:szCs w:val="24"/>
        </w:rPr>
        <w:t>a</w:t>
      </w:r>
      <w:r w:rsidR="00AC4AB7" w:rsidRPr="000865AB">
        <w:rPr>
          <w:sz w:val="24"/>
          <w:szCs w:val="24"/>
        </w:rPr>
        <w:t xml:space="preserve">k má učiteľka podozrenie, že sa u dieťaťa preukazujú známky akútneho vírusového, infekčného alebo iného ochorenia ohrozujúceho zdravie detí a zamestnancov MŠ je </w:t>
      </w:r>
      <w:r w:rsidR="00AC4AB7" w:rsidRPr="000865AB">
        <w:rPr>
          <w:sz w:val="24"/>
          <w:szCs w:val="24"/>
        </w:rPr>
        <w:lastRenderedPageBreak/>
        <w:t xml:space="preserve">povinná žiadať od rodiča pediatrom vyplnené tlačivo „Potvrdenie o zdravotnej spôsobilosti dieťaťa byť zaradené do detského kolektívu“.  Toto tlačivo sa nachádza v šatniach MŠ. Bez tohto potvrdenia nebude dieťa prijaté do MŠ. </w:t>
      </w:r>
    </w:p>
    <w:p w14:paraId="447EF5C8" w14:textId="77777777" w:rsidR="00AC4AB7" w:rsidRPr="000865AB" w:rsidRDefault="00AC4AB7" w:rsidP="00411E00">
      <w:pPr>
        <w:numPr>
          <w:ilvl w:val="0"/>
          <w:numId w:val="2"/>
        </w:numPr>
        <w:suppressAutoHyphens/>
        <w:spacing w:line="360" w:lineRule="auto"/>
        <w:jc w:val="both"/>
        <w:rPr>
          <w:sz w:val="24"/>
          <w:szCs w:val="24"/>
        </w:rPr>
      </w:pPr>
      <w:r w:rsidRPr="000865AB">
        <w:rPr>
          <w:sz w:val="24"/>
          <w:szCs w:val="24"/>
        </w:rPr>
        <w:t>Ak dieťa počas dňa ochorie, učiteľka zabezpečí jeho izoláciu od ostatných detí a informuje zákonného zástupcu dieťaťa, respektíve splnomocnenú osobu.</w:t>
      </w:r>
    </w:p>
    <w:p w14:paraId="09E01B07" w14:textId="77777777" w:rsidR="00AC4AB7" w:rsidRPr="000865AB" w:rsidRDefault="00AC4AB7" w:rsidP="00411E00">
      <w:pPr>
        <w:numPr>
          <w:ilvl w:val="0"/>
          <w:numId w:val="2"/>
        </w:numPr>
        <w:suppressAutoHyphens/>
        <w:spacing w:line="360" w:lineRule="auto"/>
        <w:jc w:val="both"/>
        <w:rPr>
          <w:sz w:val="24"/>
          <w:szCs w:val="24"/>
        </w:rPr>
      </w:pPr>
      <w:r w:rsidRPr="000865AB">
        <w:rPr>
          <w:sz w:val="24"/>
          <w:szCs w:val="24"/>
        </w:rPr>
        <w:t>Elektrické spotrebiče, vypínače, zásuvky a elektrické vedenie musí byť zabezpečené proti možnosti použitia deťmi.</w:t>
      </w:r>
    </w:p>
    <w:p w14:paraId="53AA01E7" w14:textId="77777777" w:rsidR="00AC4AB7" w:rsidRPr="000865AB" w:rsidRDefault="00AC4AB7" w:rsidP="00411E00">
      <w:pPr>
        <w:numPr>
          <w:ilvl w:val="0"/>
          <w:numId w:val="2"/>
        </w:numPr>
        <w:suppressAutoHyphens/>
        <w:spacing w:line="360" w:lineRule="auto"/>
        <w:jc w:val="both"/>
        <w:rPr>
          <w:sz w:val="24"/>
          <w:szCs w:val="24"/>
        </w:rPr>
      </w:pPr>
      <w:r w:rsidRPr="000865AB">
        <w:rPr>
          <w:sz w:val="24"/>
          <w:szCs w:val="24"/>
        </w:rPr>
        <w:t>Uverejňovanie fo</w:t>
      </w:r>
      <w:r w:rsidR="006B1183" w:rsidRPr="000865AB">
        <w:rPr>
          <w:sz w:val="24"/>
          <w:szCs w:val="24"/>
        </w:rPr>
        <w:t>to</w:t>
      </w:r>
      <w:r w:rsidRPr="000865AB">
        <w:rPr>
          <w:sz w:val="24"/>
          <w:szCs w:val="24"/>
        </w:rPr>
        <w:t xml:space="preserve">grafií a videozáznamov na webovej stránke materskej školy môže byť len s písomným vyjadrením zákonného zástupcu. </w:t>
      </w:r>
    </w:p>
    <w:p w14:paraId="3C17CEC3" w14:textId="77777777" w:rsidR="00AC4AB7" w:rsidRPr="000865AB" w:rsidRDefault="00AC4AB7" w:rsidP="00922D24">
      <w:pPr>
        <w:spacing w:line="360" w:lineRule="auto"/>
        <w:ind w:left="720" w:hanging="360"/>
        <w:jc w:val="both"/>
        <w:rPr>
          <w:sz w:val="24"/>
          <w:szCs w:val="24"/>
        </w:rPr>
      </w:pPr>
    </w:p>
    <w:p w14:paraId="7863F27E" w14:textId="77777777" w:rsidR="00FA395F" w:rsidRPr="000865AB" w:rsidRDefault="00FA395F" w:rsidP="00922D24">
      <w:pPr>
        <w:pStyle w:val="Zkladntext2"/>
        <w:spacing w:line="360" w:lineRule="auto"/>
        <w:jc w:val="both"/>
        <w:rPr>
          <w:b/>
          <w:i/>
          <w:sz w:val="24"/>
          <w:szCs w:val="24"/>
        </w:rPr>
      </w:pPr>
      <w:r w:rsidRPr="000865AB">
        <w:rPr>
          <w:b/>
          <w:i/>
          <w:sz w:val="24"/>
          <w:szCs w:val="24"/>
        </w:rPr>
        <w:t>Opatrenia v prípade pedikulózy</w:t>
      </w:r>
    </w:p>
    <w:p w14:paraId="2D5ABBF1" w14:textId="77777777" w:rsidR="00FA395F" w:rsidRPr="000865AB" w:rsidRDefault="00FA395F" w:rsidP="00294E7A">
      <w:pPr>
        <w:pStyle w:val="Zkladntext2"/>
        <w:spacing w:line="360" w:lineRule="auto"/>
        <w:ind w:firstLine="708"/>
        <w:jc w:val="both"/>
        <w:rPr>
          <w:b/>
          <w:sz w:val="24"/>
          <w:szCs w:val="24"/>
        </w:rPr>
      </w:pPr>
      <w:r w:rsidRPr="000865AB">
        <w:rPr>
          <w:sz w:val="24"/>
          <w:szCs w:val="24"/>
        </w:rPr>
        <w:t xml:space="preserve">Pedikulóza sa vyskytuje u všetkých vekových skupín, najmä u detí. Pôvodca pedikulózy je voš detská, ktorá parazituje iba na človeku. Šíri sa hlavne pri priamom styku, ale aj prostredníctvom rôznych predmetov – hrebene, kefy, čiapky, šály, osobná posteľná bielizeň. Na diagnostiku slúži dôkladná prehliadka vlasov, pri ktorej hľadáme hnidy a vši, hlavne za ušami a v zátylku. </w:t>
      </w:r>
    </w:p>
    <w:p w14:paraId="0CE8E33F" w14:textId="77777777" w:rsidR="00FA395F" w:rsidRPr="000865AB" w:rsidRDefault="00FA395F" w:rsidP="00294E7A">
      <w:pPr>
        <w:pStyle w:val="Zkladntext2"/>
        <w:spacing w:line="360" w:lineRule="auto"/>
        <w:ind w:firstLine="708"/>
        <w:jc w:val="both"/>
        <w:rPr>
          <w:b/>
          <w:sz w:val="24"/>
          <w:szCs w:val="24"/>
        </w:rPr>
      </w:pPr>
      <w:r w:rsidRPr="000865AB">
        <w:rPr>
          <w:sz w:val="24"/>
          <w:szCs w:val="24"/>
        </w:rPr>
        <w:t>Zákonný zástupca ktorý zistí zavšivenie svojho dieťaťa, ohlási túto skutočnosť triednej učiteľke a tá následne riaditeľke školy. Všeobecným predpokladom boja proti zavšiveniu je osobná čistota a častá výmena osobnej a posteľnej bielizne. V prípade výskytu je nutné  včasné začatie dezinfekčnej akcie – zneškodnenie lezúcich vší a hníd účinným dezinfekčným prostriedkom, ktorú je nutné vykonať v celom kolektíve, t.j. aj u zdravých členov triedy, rodiny. Súčasne je nutné zahubiť aj vši, ktoré sa môžu vyskytovať na pokrývkach hlavy, hrebeňoch, kefkách, bielizni a ďalších predmetoch.</w:t>
      </w:r>
    </w:p>
    <w:p w14:paraId="5D62A16E" w14:textId="77777777" w:rsidR="00FA395F" w:rsidRPr="000865AB" w:rsidRDefault="00FA395F" w:rsidP="00294E7A">
      <w:pPr>
        <w:pStyle w:val="Zkladntext2"/>
        <w:spacing w:line="360" w:lineRule="auto"/>
        <w:ind w:firstLine="708"/>
        <w:jc w:val="both"/>
        <w:rPr>
          <w:b/>
          <w:sz w:val="24"/>
          <w:szCs w:val="24"/>
        </w:rPr>
      </w:pPr>
      <w:r w:rsidRPr="000865AB">
        <w:rPr>
          <w:sz w:val="24"/>
          <w:szCs w:val="24"/>
        </w:rPr>
        <w:t xml:space="preserve">V prípade zistenia vši detskej u ktoréhokoľvek dieťaťa v materskej škole, zabezpečí učiteľka v triede dieťaťa izolovanie tohto dieťaťa od detí ostatných, skontaktuje sa telefonicky  so zákonným zástupcom dieťaťa, ktorý je povinný pre dieťa do materskej školy prísť čo najskôr. Následne je zákonný zástupca dieťaťa povinný uskutočniť dezinfekciu u svojho dieťaťa v domácom ošetrení, ktoré by malo byť minimálne 3 – 5 dní až do úplného zničenia vši hlavovej, rovnako ako aj mŕtvych hníd, ktoré je potrebné vyčesať. Dieťaťu sa na dezinfekciu do domáceho prostredia odovzdá aj posteľné prádlo, uterák, hrebeň z materskej školy. Odporúča sa aj ostatným zákonným zástupcom detí, aby v prípade výskytu vši hlavovej v triede </w:t>
      </w:r>
      <w:r w:rsidRPr="000865AB">
        <w:rPr>
          <w:sz w:val="24"/>
          <w:szCs w:val="24"/>
        </w:rPr>
        <w:lastRenderedPageBreak/>
        <w:t>svojho dieťaťa, uskutočnili preventívne opatrenia, napr. vydezinfikovali hlavu svojho dieťaťa vhodným prostriedkom.</w:t>
      </w:r>
    </w:p>
    <w:p w14:paraId="2BD7E5FC" w14:textId="77777777" w:rsidR="00FA395F" w:rsidRPr="000865AB" w:rsidRDefault="00FA395F" w:rsidP="00922D24">
      <w:pPr>
        <w:pStyle w:val="Zkladntext2"/>
        <w:spacing w:line="360" w:lineRule="auto"/>
        <w:jc w:val="both"/>
        <w:rPr>
          <w:sz w:val="24"/>
          <w:szCs w:val="24"/>
        </w:rPr>
      </w:pPr>
      <w:r w:rsidRPr="000865AB">
        <w:rPr>
          <w:sz w:val="24"/>
          <w:szCs w:val="24"/>
        </w:rPr>
        <w:t xml:space="preserve"> </w:t>
      </w:r>
    </w:p>
    <w:p w14:paraId="27474CD8" w14:textId="77777777" w:rsidR="00FA395F" w:rsidRPr="000865AB" w:rsidRDefault="00FA395F" w:rsidP="00922D24">
      <w:pPr>
        <w:pStyle w:val="Zkladntext2"/>
        <w:spacing w:line="360" w:lineRule="auto"/>
        <w:jc w:val="both"/>
        <w:rPr>
          <w:b/>
          <w:i/>
          <w:sz w:val="24"/>
          <w:szCs w:val="24"/>
        </w:rPr>
      </w:pPr>
      <w:r w:rsidRPr="000865AB">
        <w:rPr>
          <w:b/>
          <w:i/>
          <w:sz w:val="24"/>
          <w:szCs w:val="24"/>
        </w:rPr>
        <w:t>Ochrana pred sociálnopatologickými javmi</w:t>
      </w:r>
    </w:p>
    <w:p w14:paraId="755BB582" w14:textId="77777777" w:rsidR="00FA395F" w:rsidRPr="000865AB" w:rsidRDefault="00FA395F" w:rsidP="00294E7A">
      <w:pPr>
        <w:pStyle w:val="Zkladntext2"/>
        <w:spacing w:line="360" w:lineRule="auto"/>
        <w:ind w:firstLine="708"/>
        <w:jc w:val="both"/>
        <w:rPr>
          <w:b/>
          <w:sz w:val="24"/>
          <w:szCs w:val="24"/>
        </w:rPr>
      </w:pPr>
      <w:r w:rsidRPr="000865AB">
        <w:rPr>
          <w:sz w:val="24"/>
          <w:szCs w:val="24"/>
        </w:rPr>
        <w:t xml:space="preserve">V zmysle Dohovoru o právach dieťaťa sú učitelia povinní zabezpečovať aktívnu ochranu detí pred sociálno-patologickými javmi, monitorovať zmeny v správaní detí a v prípade dôvodného podozrenia z fyzického alebo psychického týrania, či ohrozovania mravného vývinu dieťaťa bezodkladne riešiť problém v spolupráci s vedením školy, prípadne s CPPP, kontaktovať príslušný odbor sociálnych vecí, pediatra a príslušné oddelenie policajného zboru. V prípade že zákonný zástupca dieťaťa má podozrenie, alebo sa domnieva že v triede ktorú navštevuje jeho dieťa dochádza k fyzickému prípadne psychickému týraniu, oznámi toto podozrenie triednej učiteľke, ako aj riaditeľke školy, ihneď ako toto podozrenie vznikne. V prípade že zákonný zástupca navštívi s vlastným dieťaťom psychológa v CPPP, či inom špecializovanom zariadení z dôvodu podozrenia fyzického alebo psychického týrania svojho dieťaťa,  je povinný informovať riaditeľku školy o tejto skutočnosti, o tom ktoré dieťa a koho podľa neho týra, či mu inak ubližuje, aby mohla riaditeľka materskej školy včas riešiť prípadný vzniknutý problém. </w:t>
      </w:r>
    </w:p>
    <w:p w14:paraId="5A4F4186" w14:textId="77777777" w:rsidR="00FA395F" w:rsidRPr="000865AB" w:rsidRDefault="00FA395F" w:rsidP="00922D24">
      <w:pPr>
        <w:spacing w:line="360" w:lineRule="auto"/>
        <w:ind w:left="720" w:hanging="360"/>
        <w:jc w:val="both"/>
        <w:rPr>
          <w:sz w:val="24"/>
          <w:szCs w:val="24"/>
        </w:rPr>
      </w:pPr>
    </w:p>
    <w:p w14:paraId="447135AD" w14:textId="37A02BDC" w:rsidR="00AC4AB7" w:rsidRPr="000865AB" w:rsidRDefault="00AC4AB7" w:rsidP="00294E7A">
      <w:pPr>
        <w:tabs>
          <w:tab w:val="left" w:pos="1423"/>
        </w:tabs>
        <w:spacing w:line="360" w:lineRule="auto"/>
        <w:jc w:val="center"/>
        <w:rPr>
          <w:b/>
          <w:i/>
          <w:sz w:val="32"/>
          <w:szCs w:val="32"/>
        </w:rPr>
      </w:pPr>
      <w:r w:rsidRPr="000865AB">
        <w:rPr>
          <w:b/>
          <w:i/>
          <w:sz w:val="32"/>
          <w:szCs w:val="32"/>
        </w:rPr>
        <w:t xml:space="preserve">Článok </w:t>
      </w:r>
      <w:r w:rsidR="00DB0C7D">
        <w:rPr>
          <w:b/>
          <w:i/>
          <w:sz w:val="32"/>
          <w:szCs w:val="32"/>
        </w:rPr>
        <w:t>6</w:t>
      </w:r>
    </w:p>
    <w:p w14:paraId="4625116D" w14:textId="77777777" w:rsidR="00AC4AB7" w:rsidRPr="000865AB" w:rsidRDefault="00AC4AB7" w:rsidP="00294E7A">
      <w:pPr>
        <w:spacing w:line="360" w:lineRule="auto"/>
        <w:jc w:val="center"/>
        <w:rPr>
          <w:b/>
          <w:sz w:val="28"/>
          <w:szCs w:val="28"/>
        </w:rPr>
      </w:pPr>
      <w:r w:rsidRPr="000865AB">
        <w:rPr>
          <w:b/>
          <w:sz w:val="28"/>
          <w:szCs w:val="28"/>
        </w:rPr>
        <w:t>Podmienky zaobchádzania s majetkom materskej školy</w:t>
      </w:r>
    </w:p>
    <w:p w14:paraId="171A6BCD" w14:textId="77777777" w:rsidR="00AC4AB7" w:rsidRPr="000865AB" w:rsidRDefault="00AC4AB7" w:rsidP="00922D24">
      <w:pPr>
        <w:spacing w:line="360" w:lineRule="auto"/>
        <w:ind w:firstLine="360"/>
        <w:jc w:val="both"/>
        <w:rPr>
          <w:sz w:val="24"/>
          <w:szCs w:val="24"/>
        </w:rPr>
      </w:pPr>
      <w:r w:rsidRPr="000865AB">
        <w:rPr>
          <w:sz w:val="24"/>
          <w:szCs w:val="24"/>
        </w:rPr>
        <w:t>Vchody do materskej školy sú zaistené bezpečnostnými zámkami. Kľúče od budovy sú u</w:t>
      </w:r>
      <w:r w:rsidR="00AA5EE4" w:rsidRPr="000865AB">
        <w:rPr>
          <w:sz w:val="24"/>
          <w:szCs w:val="24"/>
        </w:rPr>
        <w:t> riaditeľky školy , učiteliek a </w:t>
      </w:r>
      <w:r w:rsidRPr="000865AB">
        <w:rPr>
          <w:sz w:val="24"/>
          <w:szCs w:val="24"/>
        </w:rPr>
        <w:t>školníčky</w:t>
      </w:r>
      <w:r w:rsidR="00AA5EE4" w:rsidRPr="000865AB">
        <w:rPr>
          <w:sz w:val="24"/>
          <w:szCs w:val="24"/>
        </w:rPr>
        <w:t>.</w:t>
      </w:r>
      <w:r w:rsidRPr="000865AB">
        <w:rPr>
          <w:sz w:val="24"/>
          <w:szCs w:val="24"/>
        </w:rPr>
        <w:t xml:space="preserve"> V priebehu prevádzky za uzamykanie  b</w:t>
      </w:r>
      <w:r w:rsidR="00AA5EE4" w:rsidRPr="000865AB">
        <w:rPr>
          <w:sz w:val="24"/>
          <w:szCs w:val="24"/>
        </w:rPr>
        <w:t>udovy je zodpovedá p. školníčka</w:t>
      </w:r>
      <w:r w:rsidRPr="000865AB">
        <w:rPr>
          <w:sz w:val="24"/>
          <w:szCs w:val="24"/>
        </w:rPr>
        <w:t>.</w:t>
      </w:r>
    </w:p>
    <w:p w14:paraId="6BA64BD8" w14:textId="77777777" w:rsidR="00AC4AB7" w:rsidRPr="000865AB" w:rsidRDefault="00AA5EE4" w:rsidP="00A2761F">
      <w:pPr>
        <w:spacing w:line="360" w:lineRule="auto"/>
        <w:ind w:firstLine="360"/>
        <w:jc w:val="both"/>
        <w:rPr>
          <w:sz w:val="24"/>
          <w:szCs w:val="24"/>
        </w:rPr>
      </w:pPr>
      <w:r w:rsidRPr="000865AB">
        <w:rPr>
          <w:sz w:val="24"/>
          <w:szCs w:val="24"/>
        </w:rPr>
        <w:t>V budove</w:t>
      </w:r>
      <w:r w:rsidR="00AC4AB7" w:rsidRPr="000865AB">
        <w:rPr>
          <w:sz w:val="24"/>
          <w:szCs w:val="24"/>
        </w:rPr>
        <w:t xml:space="preserve"> materskej školy je zakázaný akýkoľvek pohyb cudzej osoby bez sprievodu pracovníka školy.</w:t>
      </w:r>
      <w:r w:rsidR="005866A6" w:rsidRPr="000865AB">
        <w:rPr>
          <w:sz w:val="24"/>
          <w:szCs w:val="24"/>
        </w:rPr>
        <w:t xml:space="preserve"> Pri každom svojvoľnom poškodení alebo zničení majetku materskej školy sa bude požadovať úhrada od zákonného zástupcu dieťaťa, ktoré poškodenie spôsobilo. Vzťahuje sa to aj na splnomocnenú osobu, ktorá prichádza do materskej školy pre dieťa. </w:t>
      </w:r>
    </w:p>
    <w:p w14:paraId="65B89C65" w14:textId="77777777" w:rsidR="00AC4AB7" w:rsidRPr="000865AB" w:rsidRDefault="00AC4AB7" w:rsidP="00A2761F">
      <w:pPr>
        <w:spacing w:line="360" w:lineRule="auto"/>
        <w:jc w:val="both"/>
        <w:rPr>
          <w:sz w:val="24"/>
          <w:szCs w:val="24"/>
        </w:rPr>
      </w:pPr>
      <w:r w:rsidRPr="000865AB">
        <w:rPr>
          <w:sz w:val="24"/>
          <w:szCs w:val="24"/>
        </w:rPr>
        <w:t>Vetranie tried a priestorov sa uskutočňuje len v prítomnosti pracovníka školy.</w:t>
      </w:r>
    </w:p>
    <w:p w14:paraId="7654C380" w14:textId="77777777" w:rsidR="00AC4AB7" w:rsidRPr="000865AB" w:rsidRDefault="00AC4AB7" w:rsidP="00A2761F">
      <w:pPr>
        <w:spacing w:line="360" w:lineRule="auto"/>
        <w:jc w:val="both"/>
        <w:rPr>
          <w:sz w:val="24"/>
          <w:szCs w:val="24"/>
        </w:rPr>
      </w:pPr>
      <w:r w:rsidRPr="000865AB">
        <w:rPr>
          <w:sz w:val="24"/>
          <w:szCs w:val="24"/>
        </w:rPr>
        <w:t>Pri odchode z triedy je učiteľka povinná prekontrolovať uzatvorenie okien.</w:t>
      </w:r>
    </w:p>
    <w:p w14:paraId="2CDD0C86" w14:textId="77777777" w:rsidR="00AC4AB7" w:rsidRPr="000865AB" w:rsidRDefault="0008700B" w:rsidP="00A2761F">
      <w:pPr>
        <w:spacing w:line="360" w:lineRule="auto"/>
        <w:jc w:val="both"/>
        <w:rPr>
          <w:sz w:val="24"/>
          <w:szCs w:val="24"/>
        </w:rPr>
      </w:pPr>
      <w:r w:rsidRPr="000865AB">
        <w:rPr>
          <w:sz w:val="24"/>
          <w:szCs w:val="24"/>
        </w:rPr>
        <w:lastRenderedPageBreak/>
        <w:t>Po ukončení pracovnej s</w:t>
      </w:r>
      <w:r w:rsidR="00AC4AB7" w:rsidRPr="000865AB">
        <w:rPr>
          <w:sz w:val="24"/>
          <w:szCs w:val="24"/>
        </w:rPr>
        <w:t>meny je učiteľka povinná odložiť didaktickú techniku na určené miesto.</w:t>
      </w:r>
    </w:p>
    <w:p w14:paraId="37363072" w14:textId="77777777" w:rsidR="00AC4AB7" w:rsidRPr="000865AB" w:rsidRDefault="00AC4AB7" w:rsidP="00A2761F">
      <w:pPr>
        <w:spacing w:line="360" w:lineRule="auto"/>
        <w:ind w:firstLine="708"/>
        <w:jc w:val="both"/>
        <w:rPr>
          <w:sz w:val="24"/>
          <w:szCs w:val="24"/>
        </w:rPr>
      </w:pPr>
      <w:r w:rsidRPr="000865AB">
        <w:rPr>
          <w:sz w:val="24"/>
          <w:szCs w:val="24"/>
        </w:rPr>
        <w:t>Jednotliví pracovníci zodpovedajú za inventár v rozsahu uvedenom v zmluve o hmotnej zodpovednosti , ktorá je s pracovníkom uzatvorená písomne. Ďalšie práva a povinnosti súvisiace s ochranou majetku si pracovníci plnia v zmysle pracovnej náplne.</w:t>
      </w:r>
    </w:p>
    <w:p w14:paraId="34ED4EFF" w14:textId="77777777" w:rsidR="00AC4AB7" w:rsidRPr="000865AB" w:rsidRDefault="00AC4AB7" w:rsidP="00A2761F">
      <w:pPr>
        <w:spacing w:line="360" w:lineRule="auto"/>
        <w:jc w:val="both"/>
        <w:rPr>
          <w:sz w:val="24"/>
          <w:szCs w:val="24"/>
        </w:rPr>
      </w:pPr>
      <w:r w:rsidRPr="000865AB">
        <w:rPr>
          <w:sz w:val="24"/>
          <w:szCs w:val="24"/>
        </w:rPr>
        <w:t xml:space="preserve">Pracovníci materskej školy si svoje osobné veci odkladajú na určené uzamykateľné miesta. Mimo prevádzkových hodín </w:t>
      </w:r>
      <w:r w:rsidR="00DE47EB" w:rsidRPr="000865AB">
        <w:rPr>
          <w:sz w:val="24"/>
          <w:szCs w:val="24"/>
        </w:rPr>
        <w:t xml:space="preserve">a po skončení pracovnej doby zamestnanca </w:t>
      </w:r>
      <w:r w:rsidRPr="000865AB">
        <w:rPr>
          <w:sz w:val="24"/>
          <w:szCs w:val="24"/>
        </w:rPr>
        <w:t>je vstup pracovníkom do priestorov školy povolený len so súhlasom riaditeľky.</w:t>
      </w:r>
    </w:p>
    <w:p w14:paraId="0EFC4E5A" w14:textId="77777777" w:rsidR="00AC4AB7" w:rsidRPr="000865AB" w:rsidRDefault="00AC4AB7" w:rsidP="00A2761F">
      <w:pPr>
        <w:spacing w:line="360" w:lineRule="auto"/>
        <w:jc w:val="both"/>
        <w:rPr>
          <w:sz w:val="24"/>
          <w:szCs w:val="24"/>
        </w:rPr>
      </w:pPr>
      <w:r w:rsidRPr="000865AB">
        <w:rPr>
          <w:sz w:val="24"/>
          <w:szCs w:val="24"/>
        </w:rPr>
        <w:t xml:space="preserve">Po ukončení prevádzky materskej školy </w:t>
      </w:r>
      <w:r w:rsidR="00EE2B32" w:rsidRPr="000865AB">
        <w:rPr>
          <w:sz w:val="24"/>
          <w:szCs w:val="24"/>
        </w:rPr>
        <w:t xml:space="preserve">priestory skontroluje, uzamkne a zakóduje posledný odchádzajúci zamestnanec. </w:t>
      </w:r>
    </w:p>
    <w:p w14:paraId="005691A4" w14:textId="77777777" w:rsidR="00DE47EB" w:rsidRPr="000865AB" w:rsidRDefault="00DE47EB" w:rsidP="00922D24">
      <w:pPr>
        <w:spacing w:line="360" w:lineRule="auto"/>
        <w:ind w:left="360"/>
        <w:jc w:val="both"/>
        <w:rPr>
          <w:sz w:val="24"/>
          <w:szCs w:val="24"/>
        </w:rPr>
      </w:pPr>
    </w:p>
    <w:p w14:paraId="141DE3DF" w14:textId="77777777" w:rsidR="00DE47EB" w:rsidRPr="000865AB" w:rsidRDefault="00C13093" w:rsidP="007300D3">
      <w:pPr>
        <w:spacing w:line="360" w:lineRule="auto"/>
        <w:jc w:val="both"/>
        <w:rPr>
          <w:b/>
          <w:sz w:val="24"/>
          <w:szCs w:val="24"/>
          <w:u w:val="single"/>
        </w:rPr>
      </w:pPr>
      <w:r w:rsidRPr="000865AB">
        <w:rPr>
          <w:b/>
          <w:sz w:val="24"/>
          <w:szCs w:val="24"/>
          <w:u w:val="single"/>
        </w:rPr>
        <w:t>Odporúča sa zákonným zástupcom nedávať deťom drahé šperky, za ktoré pedagogický personál v prípade straty alebo poško</w:t>
      </w:r>
      <w:r w:rsidR="00960B5A" w:rsidRPr="000865AB">
        <w:rPr>
          <w:b/>
          <w:sz w:val="24"/>
          <w:szCs w:val="24"/>
          <w:u w:val="single"/>
        </w:rPr>
        <w:t>denia v žiadnom prípade nenesie zodpovednosť</w:t>
      </w:r>
      <w:r w:rsidRPr="000865AB">
        <w:rPr>
          <w:b/>
          <w:sz w:val="24"/>
          <w:szCs w:val="24"/>
          <w:u w:val="single"/>
        </w:rPr>
        <w:t>.</w:t>
      </w:r>
      <w:r w:rsidR="00A81166">
        <w:rPr>
          <w:b/>
          <w:sz w:val="24"/>
          <w:szCs w:val="24"/>
          <w:u w:val="single"/>
        </w:rPr>
        <w:t xml:space="preserve"> </w:t>
      </w:r>
      <w:r w:rsidR="00A81166" w:rsidRPr="00A81166">
        <w:rPr>
          <w:b/>
          <w:sz w:val="28"/>
          <w:szCs w:val="28"/>
          <w:u w:val="single"/>
        </w:rPr>
        <w:t>Zakazuje sa do materskej školy nosiť hračky!</w:t>
      </w:r>
      <w:r w:rsidR="00A81166">
        <w:rPr>
          <w:b/>
          <w:sz w:val="24"/>
          <w:szCs w:val="24"/>
          <w:u w:val="single"/>
        </w:rPr>
        <w:t xml:space="preserve"> </w:t>
      </w:r>
    </w:p>
    <w:p w14:paraId="59BBAAB1" w14:textId="77777777" w:rsidR="00AC4AB7" w:rsidRDefault="00AC4AB7" w:rsidP="00922D24">
      <w:pPr>
        <w:spacing w:line="360" w:lineRule="auto"/>
        <w:jc w:val="both"/>
        <w:rPr>
          <w:sz w:val="24"/>
          <w:szCs w:val="24"/>
        </w:rPr>
      </w:pPr>
    </w:p>
    <w:p w14:paraId="2642C032" w14:textId="77777777" w:rsidR="00E778FB" w:rsidRDefault="00E778FB" w:rsidP="00E778FB">
      <w:pPr>
        <w:pStyle w:val="Zkladntext2"/>
        <w:spacing w:line="360" w:lineRule="auto"/>
        <w:jc w:val="center"/>
        <w:rPr>
          <w:b/>
          <w:iCs/>
          <w:sz w:val="24"/>
          <w:szCs w:val="24"/>
        </w:rPr>
      </w:pPr>
      <w:r w:rsidRPr="00E778FB">
        <w:rPr>
          <w:b/>
          <w:i/>
          <w:sz w:val="32"/>
          <w:szCs w:val="32"/>
        </w:rPr>
        <w:t>Článok 7</w:t>
      </w:r>
      <w:r>
        <w:rPr>
          <w:b/>
          <w:iCs/>
          <w:sz w:val="24"/>
          <w:szCs w:val="24"/>
        </w:rPr>
        <w:t xml:space="preserve"> </w:t>
      </w:r>
    </w:p>
    <w:p w14:paraId="36AEA721" w14:textId="65165EE1" w:rsidR="00B32465" w:rsidRPr="00E778FB" w:rsidRDefault="00B32465" w:rsidP="00E778FB">
      <w:pPr>
        <w:pStyle w:val="Zkladntext2"/>
        <w:spacing w:line="360" w:lineRule="auto"/>
        <w:jc w:val="center"/>
        <w:rPr>
          <w:b/>
          <w:iCs/>
          <w:sz w:val="28"/>
          <w:szCs w:val="28"/>
        </w:rPr>
      </w:pPr>
      <w:r w:rsidRPr="00E778FB">
        <w:rPr>
          <w:b/>
          <w:iCs/>
          <w:sz w:val="28"/>
          <w:szCs w:val="28"/>
        </w:rPr>
        <w:t>Riešenie sťažností</w:t>
      </w:r>
    </w:p>
    <w:p w14:paraId="654E6824" w14:textId="77777777" w:rsidR="00B32465" w:rsidRPr="0085419C" w:rsidRDefault="00B32465" w:rsidP="0085419C">
      <w:pPr>
        <w:pStyle w:val="Zkladntext2"/>
        <w:spacing w:line="360" w:lineRule="auto"/>
        <w:jc w:val="both"/>
        <w:rPr>
          <w:b/>
          <w:bCs/>
          <w:iCs/>
          <w:sz w:val="24"/>
          <w:szCs w:val="24"/>
        </w:rPr>
      </w:pPr>
      <w:r w:rsidRPr="0085419C">
        <w:rPr>
          <w:b/>
          <w:bCs/>
          <w:iCs/>
          <w:sz w:val="24"/>
          <w:szCs w:val="24"/>
        </w:rPr>
        <w:t>Vymedzenie pojmu</w:t>
      </w:r>
    </w:p>
    <w:p w14:paraId="0BFE0E0A" w14:textId="77777777" w:rsidR="00B32465" w:rsidRPr="0085419C" w:rsidRDefault="00B32465" w:rsidP="0085419C">
      <w:pPr>
        <w:pStyle w:val="Zkladntext2"/>
        <w:spacing w:line="360" w:lineRule="auto"/>
        <w:ind w:left="360"/>
        <w:jc w:val="both"/>
        <w:rPr>
          <w:bCs/>
          <w:sz w:val="24"/>
          <w:szCs w:val="24"/>
        </w:rPr>
      </w:pPr>
      <w:r w:rsidRPr="0085419C">
        <w:rPr>
          <w:bCs/>
          <w:sz w:val="24"/>
          <w:szCs w:val="24"/>
        </w:rPr>
        <w:t xml:space="preserve">V súlade so zákonom NR SR č.9/2010  Z.z. o sťažnostiach  v znení zákona č.289/2012 Z.z. je sťažnosť podanie fyzickej alebo právnickej osoby, ktorým sa </w:t>
      </w:r>
    </w:p>
    <w:p w14:paraId="2C6D4AC2" w14:textId="77777777" w:rsidR="00B32465" w:rsidRPr="0085419C" w:rsidRDefault="00B32465" w:rsidP="00411E00">
      <w:pPr>
        <w:pStyle w:val="Zkladntext2"/>
        <w:numPr>
          <w:ilvl w:val="0"/>
          <w:numId w:val="26"/>
        </w:numPr>
        <w:spacing w:after="0" w:line="360" w:lineRule="auto"/>
        <w:jc w:val="both"/>
        <w:rPr>
          <w:bCs/>
          <w:sz w:val="24"/>
          <w:szCs w:val="24"/>
        </w:rPr>
      </w:pPr>
      <w:r w:rsidRPr="0085419C">
        <w:rPr>
          <w:bCs/>
          <w:sz w:val="24"/>
          <w:szCs w:val="24"/>
        </w:rPr>
        <w:t>domáha ochrany svojich práv alebo právom chránených záujmov,</w:t>
      </w:r>
    </w:p>
    <w:p w14:paraId="77D9C5FF" w14:textId="77777777" w:rsidR="00B32465" w:rsidRPr="0085419C" w:rsidRDefault="00B32465" w:rsidP="00411E00">
      <w:pPr>
        <w:pStyle w:val="Zkladntext2"/>
        <w:numPr>
          <w:ilvl w:val="0"/>
          <w:numId w:val="26"/>
        </w:numPr>
        <w:spacing w:after="0" w:line="276" w:lineRule="auto"/>
        <w:jc w:val="both"/>
        <w:rPr>
          <w:bCs/>
          <w:sz w:val="24"/>
          <w:szCs w:val="24"/>
        </w:rPr>
      </w:pPr>
      <w:r w:rsidRPr="0085419C">
        <w:rPr>
          <w:bCs/>
          <w:sz w:val="24"/>
          <w:szCs w:val="24"/>
        </w:rPr>
        <w:t>upozorňuje na konkrétne nedostatky, najmä na porušenie  právnych predpisov.</w:t>
      </w:r>
    </w:p>
    <w:p w14:paraId="1CD29F89" w14:textId="77777777" w:rsidR="0085419C" w:rsidRDefault="0085419C" w:rsidP="0085419C">
      <w:pPr>
        <w:pStyle w:val="Zkladntext2"/>
        <w:spacing w:line="276" w:lineRule="auto"/>
        <w:ind w:left="360"/>
        <w:jc w:val="both"/>
        <w:rPr>
          <w:b/>
          <w:bCs/>
          <w:iCs/>
          <w:sz w:val="24"/>
          <w:szCs w:val="24"/>
        </w:rPr>
      </w:pPr>
    </w:p>
    <w:p w14:paraId="70106DAE" w14:textId="77777777" w:rsidR="00B32465" w:rsidRPr="0085419C" w:rsidRDefault="00B32465" w:rsidP="0085419C">
      <w:pPr>
        <w:pStyle w:val="Zkladntext2"/>
        <w:spacing w:line="276" w:lineRule="auto"/>
        <w:ind w:left="360"/>
        <w:jc w:val="both"/>
        <w:rPr>
          <w:b/>
          <w:bCs/>
          <w:iCs/>
          <w:sz w:val="24"/>
          <w:szCs w:val="24"/>
        </w:rPr>
      </w:pPr>
      <w:r w:rsidRPr="0085419C">
        <w:rPr>
          <w:b/>
          <w:bCs/>
          <w:iCs/>
          <w:sz w:val="24"/>
          <w:szCs w:val="24"/>
        </w:rPr>
        <w:t xml:space="preserve">Za sťažnosť sa nepovažuje podanie </w:t>
      </w:r>
    </w:p>
    <w:p w14:paraId="414CA49F" w14:textId="77777777" w:rsidR="00B32465" w:rsidRPr="0085419C" w:rsidRDefault="00B32465" w:rsidP="00411E00">
      <w:pPr>
        <w:pStyle w:val="Zkladntext2"/>
        <w:numPr>
          <w:ilvl w:val="0"/>
          <w:numId w:val="27"/>
        </w:numPr>
        <w:spacing w:after="0" w:line="360" w:lineRule="auto"/>
        <w:jc w:val="both"/>
        <w:rPr>
          <w:bCs/>
          <w:sz w:val="24"/>
          <w:szCs w:val="24"/>
        </w:rPr>
      </w:pPr>
      <w:r w:rsidRPr="0085419C">
        <w:rPr>
          <w:bCs/>
          <w:sz w:val="24"/>
          <w:szCs w:val="24"/>
        </w:rPr>
        <w:t>podané ako dopyt, ktorým sa nedomáha ochrany svojich práv,</w:t>
      </w:r>
    </w:p>
    <w:p w14:paraId="34543DB5" w14:textId="77777777" w:rsidR="00B32465" w:rsidRPr="0085419C" w:rsidRDefault="00B32465" w:rsidP="00411E00">
      <w:pPr>
        <w:pStyle w:val="Zkladntext2"/>
        <w:numPr>
          <w:ilvl w:val="0"/>
          <w:numId w:val="27"/>
        </w:numPr>
        <w:spacing w:after="0" w:line="360" w:lineRule="auto"/>
        <w:jc w:val="both"/>
        <w:rPr>
          <w:bCs/>
          <w:sz w:val="24"/>
          <w:szCs w:val="24"/>
        </w:rPr>
      </w:pPr>
      <w:r w:rsidRPr="0085419C">
        <w:rPr>
          <w:bCs/>
          <w:sz w:val="24"/>
          <w:szCs w:val="24"/>
        </w:rPr>
        <w:t>v ktorom sa upozorňuje na nesprávnu činnosť iného orgánu,</w:t>
      </w:r>
    </w:p>
    <w:p w14:paraId="1ED00958" w14:textId="77777777" w:rsidR="00B32465" w:rsidRPr="0085419C" w:rsidRDefault="00B32465" w:rsidP="00411E00">
      <w:pPr>
        <w:pStyle w:val="Zkladntext2"/>
        <w:numPr>
          <w:ilvl w:val="0"/>
          <w:numId w:val="27"/>
        </w:numPr>
        <w:spacing w:after="0" w:line="276" w:lineRule="auto"/>
        <w:jc w:val="both"/>
        <w:rPr>
          <w:bCs/>
          <w:sz w:val="24"/>
          <w:szCs w:val="24"/>
        </w:rPr>
      </w:pPr>
      <w:r w:rsidRPr="0085419C">
        <w:rPr>
          <w:bCs/>
          <w:sz w:val="24"/>
          <w:szCs w:val="24"/>
        </w:rPr>
        <w:t>ktorého vybavovanie je upravené osobitným predpisom.</w:t>
      </w:r>
    </w:p>
    <w:p w14:paraId="2E033E7A" w14:textId="77777777" w:rsidR="00B32465" w:rsidRPr="0085419C" w:rsidRDefault="00B32465" w:rsidP="00967198">
      <w:pPr>
        <w:pStyle w:val="Zkladntext2"/>
        <w:spacing w:line="276" w:lineRule="auto"/>
        <w:ind w:left="360"/>
        <w:jc w:val="both"/>
        <w:rPr>
          <w:bCs/>
          <w:sz w:val="24"/>
          <w:szCs w:val="24"/>
        </w:rPr>
      </w:pPr>
    </w:p>
    <w:p w14:paraId="4D808910" w14:textId="77777777" w:rsidR="00B32465" w:rsidRPr="0085419C" w:rsidRDefault="00B32465" w:rsidP="00967198">
      <w:pPr>
        <w:pStyle w:val="Zkladntext2"/>
        <w:spacing w:line="276" w:lineRule="auto"/>
        <w:jc w:val="both"/>
        <w:rPr>
          <w:b/>
          <w:bCs/>
          <w:i/>
          <w:iCs/>
          <w:sz w:val="24"/>
          <w:szCs w:val="24"/>
        </w:rPr>
      </w:pPr>
      <w:r w:rsidRPr="0085419C">
        <w:rPr>
          <w:b/>
          <w:bCs/>
          <w:iCs/>
          <w:sz w:val="24"/>
          <w:szCs w:val="24"/>
        </w:rPr>
        <w:t>Podávanie sťažností</w:t>
      </w:r>
      <w:r w:rsidRPr="0085419C">
        <w:rPr>
          <w:b/>
          <w:bCs/>
          <w:i/>
          <w:iCs/>
          <w:sz w:val="24"/>
          <w:szCs w:val="24"/>
        </w:rPr>
        <w:t>:</w:t>
      </w:r>
    </w:p>
    <w:p w14:paraId="5717143C" w14:textId="77777777" w:rsidR="00B32465" w:rsidRPr="0085419C" w:rsidRDefault="00B32465" w:rsidP="0085419C">
      <w:pPr>
        <w:pStyle w:val="Zkladntext2"/>
        <w:spacing w:line="360" w:lineRule="auto"/>
        <w:ind w:left="360"/>
        <w:jc w:val="both"/>
        <w:rPr>
          <w:bCs/>
          <w:sz w:val="24"/>
          <w:szCs w:val="24"/>
        </w:rPr>
      </w:pPr>
      <w:r w:rsidRPr="0085419C">
        <w:rPr>
          <w:bCs/>
          <w:sz w:val="24"/>
          <w:szCs w:val="24"/>
        </w:rPr>
        <w:t>Sťažnosť je možné podať písomne alebo elektronickou poštou.</w:t>
      </w:r>
    </w:p>
    <w:p w14:paraId="2B703171" w14:textId="77777777" w:rsidR="00B32465" w:rsidRPr="0085419C" w:rsidRDefault="00B32465" w:rsidP="0085419C">
      <w:pPr>
        <w:pStyle w:val="Zkladntext2"/>
        <w:spacing w:line="360" w:lineRule="auto"/>
        <w:ind w:left="360"/>
        <w:jc w:val="both"/>
        <w:rPr>
          <w:bCs/>
          <w:sz w:val="24"/>
          <w:szCs w:val="24"/>
        </w:rPr>
      </w:pPr>
      <w:r w:rsidRPr="0085419C">
        <w:rPr>
          <w:bCs/>
          <w:sz w:val="24"/>
          <w:szCs w:val="24"/>
        </w:rPr>
        <w:lastRenderedPageBreak/>
        <w:t>Sťažnosť musí obsahovať :</w:t>
      </w:r>
    </w:p>
    <w:p w14:paraId="0A258842" w14:textId="77777777" w:rsidR="00B32465" w:rsidRPr="0085419C" w:rsidRDefault="00B32465" w:rsidP="00411E00">
      <w:pPr>
        <w:pStyle w:val="Zkladntext2"/>
        <w:numPr>
          <w:ilvl w:val="0"/>
          <w:numId w:val="28"/>
        </w:numPr>
        <w:spacing w:after="0" w:line="360" w:lineRule="auto"/>
        <w:jc w:val="both"/>
        <w:rPr>
          <w:bCs/>
          <w:sz w:val="24"/>
          <w:szCs w:val="24"/>
        </w:rPr>
      </w:pPr>
      <w:r w:rsidRPr="0085419C">
        <w:rPr>
          <w:bCs/>
          <w:sz w:val="24"/>
          <w:szCs w:val="24"/>
        </w:rPr>
        <w:t>meno a priezvisko</w:t>
      </w:r>
    </w:p>
    <w:p w14:paraId="5CE8F509" w14:textId="77777777" w:rsidR="00B32465" w:rsidRPr="0085419C" w:rsidRDefault="00B32465" w:rsidP="00411E00">
      <w:pPr>
        <w:pStyle w:val="Zkladntext2"/>
        <w:numPr>
          <w:ilvl w:val="0"/>
          <w:numId w:val="28"/>
        </w:numPr>
        <w:spacing w:after="0" w:line="360" w:lineRule="auto"/>
        <w:jc w:val="both"/>
        <w:rPr>
          <w:bCs/>
          <w:sz w:val="24"/>
          <w:szCs w:val="24"/>
        </w:rPr>
      </w:pPr>
      <w:r w:rsidRPr="0085419C">
        <w:rPr>
          <w:bCs/>
          <w:sz w:val="24"/>
          <w:szCs w:val="24"/>
        </w:rPr>
        <w:t>adresu trvalého pobytu,</w:t>
      </w:r>
    </w:p>
    <w:p w14:paraId="700D48C9" w14:textId="77777777" w:rsidR="00B32465" w:rsidRPr="0085419C" w:rsidRDefault="00B32465" w:rsidP="00411E00">
      <w:pPr>
        <w:pStyle w:val="Zkladntext2"/>
        <w:numPr>
          <w:ilvl w:val="0"/>
          <w:numId w:val="28"/>
        </w:numPr>
        <w:spacing w:after="0" w:line="360" w:lineRule="auto"/>
        <w:jc w:val="both"/>
        <w:rPr>
          <w:bCs/>
          <w:sz w:val="24"/>
          <w:szCs w:val="24"/>
        </w:rPr>
      </w:pPr>
      <w:r w:rsidRPr="0085419C">
        <w:rPr>
          <w:bCs/>
          <w:sz w:val="24"/>
          <w:szCs w:val="24"/>
        </w:rPr>
        <w:t>pri právnickej osobe aj názov a sídlo , meno a priezvisko oprávnenej osoby  za ňu konať</w:t>
      </w:r>
    </w:p>
    <w:p w14:paraId="48AE4426" w14:textId="2CE83DF1" w:rsidR="00B32465" w:rsidRPr="0085419C" w:rsidRDefault="00B32465" w:rsidP="0085419C">
      <w:pPr>
        <w:pStyle w:val="Zkladntext2"/>
        <w:spacing w:line="360" w:lineRule="auto"/>
        <w:jc w:val="both"/>
        <w:rPr>
          <w:bCs/>
          <w:sz w:val="24"/>
          <w:szCs w:val="24"/>
        </w:rPr>
      </w:pPr>
      <w:r w:rsidRPr="0085419C">
        <w:rPr>
          <w:bCs/>
          <w:sz w:val="24"/>
          <w:szCs w:val="24"/>
        </w:rPr>
        <w:t xml:space="preserve"> Sťažnosť musí byť :</w:t>
      </w:r>
    </w:p>
    <w:p w14:paraId="60794CD4" w14:textId="77777777" w:rsidR="00B32465" w:rsidRPr="0085419C" w:rsidRDefault="00B32465" w:rsidP="00411E00">
      <w:pPr>
        <w:pStyle w:val="Zkladntext2"/>
        <w:numPr>
          <w:ilvl w:val="1"/>
          <w:numId w:val="28"/>
        </w:numPr>
        <w:spacing w:after="0" w:line="360" w:lineRule="auto"/>
        <w:jc w:val="both"/>
        <w:rPr>
          <w:bCs/>
          <w:sz w:val="24"/>
          <w:szCs w:val="24"/>
        </w:rPr>
      </w:pPr>
      <w:r w:rsidRPr="0085419C">
        <w:rPr>
          <w:bCs/>
          <w:sz w:val="24"/>
          <w:szCs w:val="24"/>
        </w:rPr>
        <w:t>čitateľná</w:t>
      </w:r>
    </w:p>
    <w:p w14:paraId="288557DB" w14:textId="77777777" w:rsidR="00B32465" w:rsidRPr="0085419C" w:rsidRDefault="00B32465" w:rsidP="00411E00">
      <w:pPr>
        <w:pStyle w:val="Zkladntext2"/>
        <w:numPr>
          <w:ilvl w:val="1"/>
          <w:numId w:val="28"/>
        </w:numPr>
        <w:spacing w:after="0" w:line="360" w:lineRule="auto"/>
        <w:jc w:val="both"/>
        <w:rPr>
          <w:bCs/>
          <w:sz w:val="24"/>
          <w:szCs w:val="24"/>
        </w:rPr>
      </w:pPr>
      <w:r w:rsidRPr="0085419C">
        <w:rPr>
          <w:bCs/>
          <w:sz w:val="24"/>
          <w:szCs w:val="24"/>
        </w:rPr>
        <w:t>musí z nej byť jednoznačné, proti komu smeruje, na aké nedostatky poukazuje, čoho sa sťažovateľ domáha</w:t>
      </w:r>
    </w:p>
    <w:p w14:paraId="1E88232F" w14:textId="77777777" w:rsidR="00B32465" w:rsidRPr="0085419C" w:rsidRDefault="00B32465" w:rsidP="00411E00">
      <w:pPr>
        <w:pStyle w:val="Zkladntext2"/>
        <w:numPr>
          <w:ilvl w:val="1"/>
          <w:numId w:val="28"/>
        </w:numPr>
        <w:spacing w:after="0" w:line="360" w:lineRule="auto"/>
        <w:jc w:val="both"/>
        <w:rPr>
          <w:bCs/>
          <w:sz w:val="24"/>
          <w:szCs w:val="24"/>
        </w:rPr>
      </w:pPr>
      <w:r w:rsidRPr="0085419C">
        <w:rPr>
          <w:bCs/>
          <w:i/>
          <w:sz w:val="24"/>
          <w:szCs w:val="24"/>
        </w:rPr>
        <w:t>musí byť sťažovateľom podpísaná, inak sa sťažnosť odloží</w:t>
      </w:r>
    </w:p>
    <w:p w14:paraId="67BA8582" w14:textId="77777777" w:rsidR="00B32465" w:rsidRPr="0085419C" w:rsidRDefault="00B32465" w:rsidP="0085419C">
      <w:pPr>
        <w:pStyle w:val="Zkladntext2"/>
        <w:spacing w:line="360" w:lineRule="auto"/>
        <w:jc w:val="both"/>
        <w:rPr>
          <w:b/>
          <w:bCs/>
          <w:i/>
          <w:iCs/>
          <w:sz w:val="24"/>
          <w:szCs w:val="24"/>
        </w:rPr>
      </w:pPr>
      <w:r w:rsidRPr="0085419C">
        <w:rPr>
          <w:b/>
          <w:bCs/>
          <w:iCs/>
          <w:sz w:val="24"/>
          <w:szCs w:val="24"/>
        </w:rPr>
        <w:t>Utajenie totožnosti</w:t>
      </w:r>
    </w:p>
    <w:p w14:paraId="79A0B858" w14:textId="77777777" w:rsidR="00B32465" w:rsidRPr="0085419C" w:rsidRDefault="00B32465" w:rsidP="00411E00">
      <w:pPr>
        <w:pStyle w:val="Zkladntext2"/>
        <w:numPr>
          <w:ilvl w:val="0"/>
          <w:numId w:val="29"/>
        </w:numPr>
        <w:spacing w:after="0" w:line="360" w:lineRule="auto"/>
        <w:jc w:val="both"/>
        <w:rPr>
          <w:bCs/>
          <w:sz w:val="24"/>
          <w:szCs w:val="24"/>
        </w:rPr>
      </w:pPr>
      <w:r w:rsidRPr="0085419C">
        <w:rPr>
          <w:bCs/>
          <w:sz w:val="24"/>
          <w:szCs w:val="24"/>
        </w:rPr>
        <w:t>Ak sťažovateľ požiada, aby jeho totožnosť bola utajená, pri prešetrení sťažností sa bude postupovať len na základe opisu, v ktorom sa nebude uvádzať nič z toho,  čo by mohlo umožniť identifikáciu sťažovateľa.</w:t>
      </w:r>
    </w:p>
    <w:p w14:paraId="25CD0C4B" w14:textId="77777777" w:rsidR="00B32465" w:rsidRPr="0085419C" w:rsidRDefault="00B32465" w:rsidP="00411E00">
      <w:pPr>
        <w:pStyle w:val="Zkladntext2"/>
        <w:numPr>
          <w:ilvl w:val="0"/>
          <w:numId w:val="29"/>
        </w:numPr>
        <w:spacing w:after="0" w:line="276" w:lineRule="auto"/>
        <w:jc w:val="both"/>
        <w:rPr>
          <w:bCs/>
          <w:sz w:val="24"/>
          <w:szCs w:val="24"/>
        </w:rPr>
      </w:pPr>
      <w:r w:rsidRPr="0085419C">
        <w:rPr>
          <w:bCs/>
          <w:sz w:val="24"/>
          <w:szCs w:val="24"/>
        </w:rPr>
        <w:t>Ak sťažovateľ požiada o utajenie svojej totožnosti, ale charakter sťažnosti  neumožňuje jej prešetrenie  bez uvedenia niektorých údajov, bude sťažovateľ upozornený, že vo veci sa bude pokračovať len vtedy, ak určí súhlas s uvedením určitého potrebného údaja.</w:t>
      </w:r>
    </w:p>
    <w:p w14:paraId="465D6AB1" w14:textId="77777777" w:rsidR="00B32465" w:rsidRPr="0085419C" w:rsidRDefault="00B32465" w:rsidP="00967198">
      <w:pPr>
        <w:pStyle w:val="Zkladntext2"/>
        <w:spacing w:line="276" w:lineRule="auto"/>
        <w:ind w:left="360"/>
        <w:jc w:val="both"/>
        <w:rPr>
          <w:bCs/>
          <w:i/>
          <w:iCs/>
          <w:sz w:val="24"/>
          <w:szCs w:val="24"/>
        </w:rPr>
      </w:pPr>
    </w:p>
    <w:p w14:paraId="08D2F327" w14:textId="77777777" w:rsidR="00B32465" w:rsidRPr="0085419C" w:rsidRDefault="00B32465" w:rsidP="00967198">
      <w:pPr>
        <w:pStyle w:val="Zkladntext2"/>
        <w:spacing w:line="276" w:lineRule="auto"/>
        <w:ind w:left="360"/>
        <w:jc w:val="both"/>
        <w:rPr>
          <w:b/>
          <w:bCs/>
          <w:i/>
          <w:iCs/>
          <w:sz w:val="24"/>
          <w:szCs w:val="24"/>
        </w:rPr>
      </w:pPr>
      <w:r w:rsidRPr="0085419C">
        <w:rPr>
          <w:b/>
          <w:bCs/>
          <w:iCs/>
          <w:sz w:val="24"/>
          <w:szCs w:val="24"/>
        </w:rPr>
        <w:t>Príslušnosť na vybavenie sťažností</w:t>
      </w:r>
      <w:r w:rsidRPr="0085419C">
        <w:rPr>
          <w:b/>
          <w:bCs/>
          <w:i/>
          <w:iCs/>
          <w:sz w:val="24"/>
          <w:szCs w:val="24"/>
        </w:rPr>
        <w:t xml:space="preserve"> </w:t>
      </w:r>
    </w:p>
    <w:p w14:paraId="1FC6D365" w14:textId="77777777" w:rsidR="00B32465" w:rsidRPr="0085419C" w:rsidRDefault="00B32465" w:rsidP="00411E00">
      <w:pPr>
        <w:pStyle w:val="Zkladntext2"/>
        <w:numPr>
          <w:ilvl w:val="0"/>
          <w:numId w:val="30"/>
        </w:numPr>
        <w:spacing w:after="0" w:line="360" w:lineRule="auto"/>
        <w:jc w:val="both"/>
        <w:rPr>
          <w:bCs/>
          <w:sz w:val="24"/>
          <w:szCs w:val="24"/>
        </w:rPr>
      </w:pPr>
      <w:r w:rsidRPr="0085419C">
        <w:rPr>
          <w:bCs/>
          <w:sz w:val="24"/>
          <w:szCs w:val="24"/>
        </w:rPr>
        <w:t>Na vybavenie sťažností je príslušná riaditeľka školy. Ak sťažnosť smeruje proti nej, vybavuje ju Mestský úrad   – oddelenie  školstva</w:t>
      </w:r>
    </w:p>
    <w:p w14:paraId="29A89452" w14:textId="77777777" w:rsidR="00B32465" w:rsidRPr="0085419C" w:rsidRDefault="00B32465" w:rsidP="00411E00">
      <w:pPr>
        <w:pStyle w:val="Zkladntext2"/>
        <w:numPr>
          <w:ilvl w:val="0"/>
          <w:numId w:val="30"/>
        </w:numPr>
        <w:spacing w:after="0" w:line="276" w:lineRule="auto"/>
        <w:jc w:val="both"/>
        <w:rPr>
          <w:bCs/>
          <w:sz w:val="24"/>
          <w:szCs w:val="24"/>
        </w:rPr>
      </w:pPr>
      <w:r w:rsidRPr="0085419C">
        <w:rPr>
          <w:bCs/>
          <w:sz w:val="24"/>
          <w:szCs w:val="24"/>
        </w:rPr>
        <w:t>Sťažnosť nesmie vybavovať ani prešetrovať osoba, proti ktorej sťažnosť smeruje, ani osoba, ktorá je podriadená tejto osobe .</w:t>
      </w:r>
    </w:p>
    <w:p w14:paraId="434EE455" w14:textId="77777777" w:rsidR="00B32465" w:rsidRPr="0085419C" w:rsidRDefault="00B32465" w:rsidP="00967198">
      <w:pPr>
        <w:pStyle w:val="Zkladntext2"/>
        <w:spacing w:line="276" w:lineRule="auto"/>
        <w:ind w:left="360"/>
        <w:jc w:val="both"/>
        <w:rPr>
          <w:bCs/>
          <w:sz w:val="24"/>
          <w:szCs w:val="24"/>
        </w:rPr>
      </w:pPr>
    </w:p>
    <w:p w14:paraId="449A62DA" w14:textId="77777777" w:rsidR="00B32465" w:rsidRPr="0085419C" w:rsidRDefault="00B32465" w:rsidP="00967198">
      <w:pPr>
        <w:pStyle w:val="Zkladntext2"/>
        <w:spacing w:line="276" w:lineRule="auto"/>
        <w:ind w:left="360"/>
        <w:jc w:val="both"/>
        <w:rPr>
          <w:b/>
          <w:bCs/>
          <w:iCs/>
          <w:sz w:val="24"/>
          <w:szCs w:val="24"/>
        </w:rPr>
      </w:pPr>
      <w:r w:rsidRPr="0085419C">
        <w:rPr>
          <w:b/>
          <w:bCs/>
          <w:iCs/>
          <w:sz w:val="24"/>
          <w:szCs w:val="24"/>
        </w:rPr>
        <w:t xml:space="preserve">Lehota na vybavenie sťažností </w:t>
      </w:r>
    </w:p>
    <w:p w14:paraId="71CF1418" w14:textId="77777777" w:rsidR="00B32465" w:rsidRPr="0085419C" w:rsidRDefault="00B32465" w:rsidP="00411E00">
      <w:pPr>
        <w:pStyle w:val="Zkladntext2"/>
        <w:numPr>
          <w:ilvl w:val="0"/>
          <w:numId w:val="31"/>
        </w:numPr>
        <w:spacing w:after="0" w:line="360" w:lineRule="auto"/>
        <w:jc w:val="both"/>
        <w:rPr>
          <w:bCs/>
          <w:sz w:val="24"/>
          <w:szCs w:val="24"/>
        </w:rPr>
      </w:pPr>
      <w:r w:rsidRPr="0085419C">
        <w:rPr>
          <w:bCs/>
          <w:sz w:val="24"/>
          <w:szCs w:val="24"/>
        </w:rPr>
        <w:t>Sťažnosť je povinné vybaviť do 60 dní</w:t>
      </w:r>
    </w:p>
    <w:p w14:paraId="3042C0D3" w14:textId="77777777" w:rsidR="00B32465" w:rsidRPr="0085419C" w:rsidRDefault="00B32465" w:rsidP="00411E00">
      <w:pPr>
        <w:pStyle w:val="Zkladntext2"/>
        <w:numPr>
          <w:ilvl w:val="0"/>
          <w:numId w:val="31"/>
        </w:numPr>
        <w:spacing w:after="0" w:line="360" w:lineRule="auto"/>
        <w:jc w:val="both"/>
        <w:rPr>
          <w:bCs/>
          <w:sz w:val="24"/>
          <w:szCs w:val="24"/>
        </w:rPr>
      </w:pPr>
      <w:r w:rsidRPr="0085419C">
        <w:rPr>
          <w:bCs/>
          <w:sz w:val="24"/>
          <w:szCs w:val="24"/>
        </w:rPr>
        <w:t>Ak si vybavenie sťažnosti  súčinnosť iného orgánu, sťažnosť bude vybavená do 60 dní odo dňa doručenia. V prípade náročnom na prešetrenie je možné predĺžiť lehotu na jej vybavenie o ďalších 30 dní</w:t>
      </w:r>
    </w:p>
    <w:p w14:paraId="0BEC2BE8" w14:textId="77777777" w:rsidR="00B32465" w:rsidRPr="0085419C" w:rsidRDefault="00B32465" w:rsidP="00411E00">
      <w:pPr>
        <w:pStyle w:val="Zkladntext2"/>
        <w:numPr>
          <w:ilvl w:val="0"/>
          <w:numId w:val="31"/>
        </w:numPr>
        <w:spacing w:after="0" w:line="276" w:lineRule="auto"/>
        <w:jc w:val="both"/>
        <w:rPr>
          <w:b/>
          <w:sz w:val="24"/>
          <w:szCs w:val="24"/>
        </w:rPr>
      </w:pPr>
      <w:r w:rsidRPr="0085419C">
        <w:rPr>
          <w:bCs/>
          <w:sz w:val="24"/>
          <w:szCs w:val="24"/>
        </w:rPr>
        <w:t>Predĺženie lehoty vybavenia  bude písomne oznámené sťažovateľovi aj s udaním dôvodu</w:t>
      </w:r>
    </w:p>
    <w:p w14:paraId="7E5D212B" w14:textId="77777777" w:rsidR="00B32465" w:rsidRPr="0085419C" w:rsidRDefault="00B32465" w:rsidP="00967198">
      <w:pPr>
        <w:pStyle w:val="Zkladntext2"/>
        <w:spacing w:line="276" w:lineRule="auto"/>
        <w:jc w:val="both"/>
        <w:rPr>
          <w:b/>
          <w:sz w:val="24"/>
          <w:szCs w:val="24"/>
        </w:rPr>
      </w:pPr>
    </w:p>
    <w:p w14:paraId="55CE702C" w14:textId="77777777" w:rsidR="00B32465" w:rsidRPr="0085419C" w:rsidRDefault="00B32465" w:rsidP="00967198">
      <w:pPr>
        <w:pStyle w:val="Zkladntext2"/>
        <w:spacing w:line="276" w:lineRule="auto"/>
        <w:ind w:left="142"/>
        <w:jc w:val="both"/>
        <w:rPr>
          <w:b/>
          <w:sz w:val="24"/>
          <w:szCs w:val="24"/>
        </w:rPr>
      </w:pPr>
      <w:r w:rsidRPr="0085419C">
        <w:rPr>
          <w:b/>
          <w:sz w:val="24"/>
          <w:szCs w:val="24"/>
        </w:rPr>
        <w:t xml:space="preserve">     Spolupráca sťažovateľa</w:t>
      </w:r>
    </w:p>
    <w:p w14:paraId="6BB22412" w14:textId="77777777" w:rsidR="00B32465" w:rsidRPr="0085419C" w:rsidRDefault="00B32465" w:rsidP="00411E00">
      <w:pPr>
        <w:pStyle w:val="Zkladntext2"/>
        <w:numPr>
          <w:ilvl w:val="0"/>
          <w:numId w:val="32"/>
        </w:numPr>
        <w:spacing w:after="0" w:line="360" w:lineRule="auto"/>
        <w:jc w:val="both"/>
        <w:rPr>
          <w:sz w:val="24"/>
          <w:szCs w:val="24"/>
        </w:rPr>
      </w:pPr>
      <w:r w:rsidRPr="0085419C">
        <w:rPr>
          <w:sz w:val="24"/>
          <w:szCs w:val="24"/>
        </w:rPr>
        <w:t xml:space="preserve"> Riaditeľka  školy je oprávnená v nevyhnutnom rozsahu ( §6 odst.2) písomne vyzvať sťažovateľa na spoluprácu s poučením, že v prípade ,ak  nebude spolupracovať do desať pracovných dní, sťažnosť podľa § 6 odst.1 odloží</w:t>
      </w:r>
    </w:p>
    <w:p w14:paraId="2C1EA972" w14:textId="77777777" w:rsidR="00B32465" w:rsidRPr="0085419C" w:rsidRDefault="00B32465" w:rsidP="00411E00">
      <w:pPr>
        <w:pStyle w:val="Zkladntext2"/>
        <w:numPr>
          <w:ilvl w:val="0"/>
          <w:numId w:val="32"/>
        </w:numPr>
        <w:spacing w:after="0" w:line="276" w:lineRule="auto"/>
        <w:jc w:val="both"/>
        <w:rPr>
          <w:sz w:val="24"/>
          <w:szCs w:val="24"/>
        </w:rPr>
      </w:pPr>
      <w:r w:rsidRPr="0085419C">
        <w:rPr>
          <w:sz w:val="24"/>
          <w:szCs w:val="24"/>
        </w:rPr>
        <w:t>Bez poskytnutia takejto spolupráce riaditeľka vo vybavovaní sťažnosti pokračuje, iba ak je to možné. Výsledok prešetrenia takejto sťažnosti  riaditeľka sťažovateľovi neoznámi.</w:t>
      </w:r>
    </w:p>
    <w:p w14:paraId="2F574B43" w14:textId="77777777" w:rsidR="00B32465" w:rsidRPr="0085419C" w:rsidRDefault="00B32465" w:rsidP="00967198">
      <w:pPr>
        <w:pStyle w:val="Zkladntext2"/>
        <w:spacing w:after="0" w:line="276" w:lineRule="auto"/>
        <w:ind w:left="1069"/>
        <w:jc w:val="both"/>
        <w:rPr>
          <w:sz w:val="24"/>
          <w:szCs w:val="24"/>
        </w:rPr>
      </w:pPr>
    </w:p>
    <w:p w14:paraId="42EF22CE" w14:textId="77777777" w:rsidR="00B32465" w:rsidRPr="0085419C" w:rsidRDefault="00B32465" w:rsidP="00967198">
      <w:pPr>
        <w:pStyle w:val="Zkladntext2"/>
        <w:spacing w:line="276" w:lineRule="auto"/>
        <w:ind w:firstLine="360"/>
        <w:jc w:val="both"/>
        <w:rPr>
          <w:sz w:val="24"/>
          <w:szCs w:val="24"/>
        </w:rPr>
      </w:pPr>
      <w:r w:rsidRPr="0085419C">
        <w:rPr>
          <w:b/>
          <w:iCs/>
          <w:sz w:val="24"/>
          <w:szCs w:val="24"/>
        </w:rPr>
        <w:t>Podávanie návrhov, pripomienok</w:t>
      </w:r>
    </w:p>
    <w:p w14:paraId="6B170E07" w14:textId="77777777" w:rsidR="00B32465" w:rsidRPr="0085419C" w:rsidRDefault="00B32465" w:rsidP="0085419C">
      <w:pPr>
        <w:spacing w:line="360" w:lineRule="auto"/>
        <w:ind w:left="360"/>
        <w:jc w:val="both"/>
        <w:rPr>
          <w:bCs/>
          <w:sz w:val="24"/>
          <w:szCs w:val="24"/>
        </w:rPr>
      </w:pPr>
      <w:r w:rsidRPr="0085419C">
        <w:rPr>
          <w:bCs/>
          <w:sz w:val="24"/>
          <w:szCs w:val="24"/>
        </w:rPr>
        <w:t>Svoje návrhy či pripomienky ku kvalite riadenia školy alebo pedagogického procesu môžu rodičia  vyjadriť :</w:t>
      </w:r>
    </w:p>
    <w:p w14:paraId="6E821089" w14:textId="77777777" w:rsidR="00B32465" w:rsidRPr="0085419C" w:rsidRDefault="00B32465" w:rsidP="0085419C">
      <w:pPr>
        <w:spacing w:line="360" w:lineRule="auto"/>
        <w:ind w:left="360"/>
        <w:jc w:val="both"/>
        <w:rPr>
          <w:bCs/>
          <w:sz w:val="24"/>
          <w:szCs w:val="24"/>
        </w:rPr>
      </w:pPr>
      <w:r w:rsidRPr="0085419C">
        <w:rPr>
          <w:bCs/>
          <w:sz w:val="24"/>
          <w:szCs w:val="24"/>
        </w:rPr>
        <w:t xml:space="preserve">a)  písomne </w:t>
      </w:r>
    </w:p>
    <w:p w14:paraId="0EC14A7D" w14:textId="095724CF" w:rsidR="00B32465" w:rsidRPr="0085419C" w:rsidRDefault="00B32465" w:rsidP="0085419C">
      <w:pPr>
        <w:spacing w:line="360" w:lineRule="auto"/>
        <w:ind w:left="360"/>
        <w:jc w:val="both"/>
        <w:rPr>
          <w:bCs/>
          <w:sz w:val="24"/>
          <w:szCs w:val="24"/>
        </w:rPr>
      </w:pPr>
      <w:r w:rsidRPr="0085419C">
        <w:rPr>
          <w:bCs/>
          <w:sz w:val="24"/>
          <w:szCs w:val="24"/>
        </w:rPr>
        <w:t xml:space="preserve">b)  </w:t>
      </w:r>
      <w:r w:rsidR="00967198" w:rsidRPr="00967198">
        <w:rPr>
          <w:b/>
          <w:bCs/>
          <w:sz w:val="24"/>
          <w:szCs w:val="24"/>
        </w:rPr>
        <w:t>počas</w:t>
      </w:r>
      <w:r w:rsidR="00967198">
        <w:rPr>
          <w:bCs/>
          <w:sz w:val="24"/>
          <w:szCs w:val="24"/>
        </w:rPr>
        <w:t xml:space="preserve"> </w:t>
      </w:r>
      <w:r w:rsidRPr="0085419C">
        <w:rPr>
          <w:b/>
          <w:sz w:val="24"/>
          <w:szCs w:val="24"/>
        </w:rPr>
        <w:t>konzultačných hodín</w:t>
      </w:r>
      <w:r w:rsidRPr="0085419C">
        <w:rPr>
          <w:bCs/>
          <w:sz w:val="24"/>
          <w:szCs w:val="24"/>
        </w:rPr>
        <w:t xml:space="preserve">  riaditeľky školy</w:t>
      </w:r>
    </w:p>
    <w:p w14:paraId="2853547C" w14:textId="77777777" w:rsidR="00B32465" w:rsidRPr="0085419C" w:rsidRDefault="00B32465" w:rsidP="00411E00">
      <w:pPr>
        <w:numPr>
          <w:ilvl w:val="0"/>
          <w:numId w:val="26"/>
        </w:numPr>
        <w:spacing w:line="360" w:lineRule="auto"/>
        <w:jc w:val="both"/>
        <w:rPr>
          <w:bCs/>
          <w:sz w:val="24"/>
          <w:szCs w:val="24"/>
        </w:rPr>
      </w:pPr>
      <w:r w:rsidRPr="0085419C">
        <w:rPr>
          <w:b/>
          <w:sz w:val="24"/>
          <w:szCs w:val="24"/>
        </w:rPr>
        <w:t>na zasadnutí</w:t>
      </w:r>
      <w:r w:rsidRPr="0085419C">
        <w:rPr>
          <w:bCs/>
          <w:sz w:val="24"/>
          <w:szCs w:val="24"/>
        </w:rPr>
        <w:t xml:space="preserve">  výboru RZ , ktoré je verejné</w:t>
      </w:r>
    </w:p>
    <w:p w14:paraId="1FDCDFEE" w14:textId="77777777" w:rsidR="00B32465" w:rsidRPr="0085419C" w:rsidRDefault="00B32465" w:rsidP="00411E00">
      <w:pPr>
        <w:numPr>
          <w:ilvl w:val="0"/>
          <w:numId w:val="26"/>
        </w:numPr>
        <w:spacing w:line="360" w:lineRule="auto"/>
        <w:jc w:val="both"/>
        <w:rPr>
          <w:bCs/>
          <w:sz w:val="24"/>
          <w:szCs w:val="24"/>
        </w:rPr>
      </w:pPr>
      <w:r w:rsidRPr="0085419C">
        <w:rPr>
          <w:b/>
          <w:sz w:val="24"/>
          <w:szCs w:val="24"/>
        </w:rPr>
        <w:t>prostredníctvom</w:t>
      </w:r>
      <w:r w:rsidRPr="0085419C">
        <w:rPr>
          <w:bCs/>
          <w:sz w:val="24"/>
          <w:szCs w:val="24"/>
        </w:rPr>
        <w:t xml:space="preserve">  triednych zástupcov  </w:t>
      </w:r>
    </w:p>
    <w:p w14:paraId="0F9037DB" w14:textId="77777777" w:rsidR="008F2BEB" w:rsidRPr="000865AB" w:rsidRDefault="008F2BEB" w:rsidP="008F2BEB">
      <w:pPr>
        <w:pStyle w:val="Default"/>
        <w:spacing w:line="360" w:lineRule="auto"/>
        <w:jc w:val="both"/>
        <w:rPr>
          <w:sz w:val="28"/>
          <w:szCs w:val="28"/>
        </w:rPr>
      </w:pPr>
      <w:r w:rsidRPr="000865AB">
        <w:rPr>
          <w:b/>
          <w:bCs/>
          <w:sz w:val="28"/>
          <w:szCs w:val="28"/>
        </w:rPr>
        <w:t xml:space="preserve">Ochrana osobných údajov </w:t>
      </w:r>
    </w:p>
    <w:p w14:paraId="2ABB734C" w14:textId="77777777" w:rsidR="008F2BEB" w:rsidRPr="000865AB" w:rsidRDefault="008F2BEB" w:rsidP="008F2BEB">
      <w:pPr>
        <w:pStyle w:val="Default"/>
        <w:spacing w:line="360" w:lineRule="auto"/>
        <w:ind w:firstLine="708"/>
        <w:jc w:val="both"/>
      </w:pPr>
      <w:r w:rsidRPr="000865AB">
        <w:t xml:space="preserve">Osobné údaje, kontaktné údaje detí a ich zákonných zástupcov ktoré sú využívané v súlade so znením zákona 122/2013 Z.z. o ochrane osobných údajov len v prípade ochorenia dieťaťa, alebo v prípade, že si dieťa rodič nevyzdvihne včas do skončenia prevádzky materskej školy. Pedagogickí a nepedagogickí zamestnanci sa riadia pokynmi zriaďovateľa v rozsahu vymedzených kompetencií podľa pracovného zaradenia pracovnej náplne. </w:t>
      </w:r>
    </w:p>
    <w:p w14:paraId="744300ED" w14:textId="77777777" w:rsidR="008F2BEB" w:rsidRPr="000865AB" w:rsidRDefault="008F2BEB" w:rsidP="008F2BEB">
      <w:pPr>
        <w:pStyle w:val="Default"/>
        <w:spacing w:line="360" w:lineRule="auto"/>
        <w:jc w:val="both"/>
      </w:pPr>
      <w:r w:rsidRPr="000865AB">
        <w:t xml:space="preserve">Všetky materiály o deťoch a ich zákonných zástupcoch musia byť uložené mimo dosahu nepovolaných osôb a chránené pred ich zneužitím. </w:t>
      </w:r>
    </w:p>
    <w:p w14:paraId="49876787" w14:textId="77777777" w:rsidR="008F2BEB" w:rsidRPr="000865AB" w:rsidRDefault="008F2BEB" w:rsidP="008F2BEB">
      <w:pPr>
        <w:pStyle w:val="Default"/>
        <w:rPr>
          <w:b/>
          <w:bCs/>
          <w:sz w:val="22"/>
          <w:szCs w:val="22"/>
        </w:rPr>
      </w:pPr>
    </w:p>
    <w:p w14:paraId="6A9B8161" w14:textId="701057C1" w:rsidR="008F2BEB" w:rsidRDefault="008F2BEB" w:rsidP="008F2BEB">
      <w:pPr>
        <w:pStyle w:val="Default"/>
        <w:rPr>
          <w:b/>
          <w:bCs/>
          <w:sz w:val="22"/>
          <w:szCs w:val="22"/>
        </w:rPr>
      </w:pPr>
    </w:p>
    <w:p w14:paraId="3E8F48B4" w14:textId="77777777" w:rsidR="008F5EF4" w:rsidRPr="00A9221D" w:rsidRDefault="008F5EF4" w:rsidP="008F5EF4">
      <w:pPr>
        <w:spacing w:line="360" w:lineRule="auto"/>
        <w:jc w:val="both"/>
        <w:rPr>
          <w:sz w:val="24"/>
          <w:szCs w:val="24"/>
          <w:lang w:eastAsia="sk-SK"/>
        </w:rPr>
      </w:pPr>
    </w:p>
    <w:p w14:paraId="6ABF502F" w14:textId="77777777" w:rsidR="008F2BEB" w:rsidRPr="000865AB" w:rsidRDefault="008F2BEB" w:rsidP="008F2BEB">
      <w:pPr>
        <w:pStyle w:val="Default"/>
        <w:rPr>
          <w:b/>
          <w:bCs/>
          <w:sz w:val="22"/>
          <w:szCs w:val="22"/>
        </w:rPr>
      </w:pPr>
    </w:p>
    <w:p w14:paraId="48741522" w14:textId="77777777" w:rsidR="008F2BEB" w:rsidRPr="000865AB" w:rsidRDefault="008F2BEB" w:rsidP="008F2BEB">
      <w:pPr>
        <w:pStyle w:val="Default"/>
        <w:rPr>
          <w:b/>
          <w:bCs/>
          <w:sz w:val="22"/>
          <w:szCs w:val="22"/>
        </w:rPr>
      </w:pPr>
    </w:p>
    <w:p w14:paraId="285B8F12" w14:textId="77777777" w:rsidR="008F2BEB" w:rsidRPr="000865AB" w:rsidRDefault="008F2BEB" w:rsidP="008F2BEB">
      <w:pPr>
        <w:pStyle w:val="Default"/>
        <w:spacing w:line="360" w:lineRule="auto"/>
        <w:jc w:val="center"/>
      </w:pPr>
      <w:r w:rsidRPr="000865AB">
        <w:rPr>
          <w:b/>
          <w:bCs/>
        </w:rPr>
        <w:t>DEROGAČNÁ KLAUZULA</w:t>
      </w:r>
    </w:p>
    <w:p w14:paraId="5B8C7796" w14:textId="2351B083" w:rsidR="008F2BEB" w:rsidRPr="000865AB" w:rsidRDefault="008F2BEB" w:rsidP="008F2BEB">
      <w:pPr>
        <w:pStyle w:val="Default"/>
        <w:spacing w:line="360" w:lineRule="auto"/>
        <w:jc w:val="center"/>
      </w:pPr>
      <w:r w:rsidRPr="000865AB">
        <w:rPr>
          <w:b/>
          <w:bCs/>
        </w:rPr>
        <w:t>Tento školský poriadok nadobúda účinnosť dň</w:t>
      </w:r>
      <w:r w:rsidR="002235CF">
        <w:rPr>
          <w:b/>
          <w:bCs/>
        </w:rPr>
        <w:t xml:space="preserve">om </w:t>
      </w:r>
      <w:r w:rsidR="00967198">
        <w:rPr>
          <w:b/>
          <w:bCs/>
        </w:rPr>
        <w:t>07</w:t>
      </w:r>
      <w:r w:rsidR="003B632A">
        <w:rPr>
          <w:b/>
          <w:bCs/>
        </w:rPr>
        <w:t>.0</w:t>
      </w:r>
      <w:r w:rsidR="00DC6C71">
        <w:rPr>
          <w:b/>
          <w:bCs/>
        </w:rPr>
        <w:t>9</w:t>
      </w:r>
      <w:r w:rsidR="003B632A">
        <w:rPr>
          <w:b/>
          <w:bCs/>
        </w:rPr>
        <w:t>.202</w:t>
      </w:r>
      <w:r w:rsidR="009825F8">
        <w:rPr>
          <w:b/>
          <w:bCs/>
        </w:rPr>
        <w:t>3</w:t>
      </w:r>
      <w:r w:rsidRPr="000865AB">
        <w:rPr>
          <w:b/>
          <w:bCs/>
        </w:rPr>
        <w:t>. Týmto školským</w:t>
      </w:r>
    </w:p>
    <w:p w14:paraId="61AE6726" w14:textId="54585BD4" w:rsidR="006839C3" w:rsidRPr="00C84365" w:rsidRDefault="008F2BEB" w:rsidP="00C84365">
      <w:pPr>
        <w:spacing w:line="360" w:lineRule="auto"/>
        <w:jc w:val="center"/>
        <w:rPr>
          <w:sz w:val="24"/>
          <w:szCs w:val="24"/>
        </w:rPr>
      </w:pPr>
      <w:r w:rsidRPr="000865AB">
        <w:rPr>
          <w:b/>
          <w:bCs/>
          <w:sz w:val="24"/>
          <w:szCs w:val="24"/>
        </w:rPr>
        <w:t>poriadkom sa ruší šk</w:t>
      </w:r>
      <w:r w:rsidR="00F7484A">
        <w:rPr>
          <w:b/>
          <w:bCs/>
          <w:sz w:val="24"/>
          <w:szCs w:val="24"/>
        </w:rPr>
        <w:t xml:space="preserve">olský poriadok zo dňa </w:t>
      </w:r>
      <w:r w:rsidR="009825F8">
        <w:rPr>
          <w:b/>
          <w:bCs/>
          <w:sz w:val="24"/>
          <w:szCs w:val="24"/>
        </w:rPr>
        <w:t>01.09.2022</w:t>
      </w:r>
    </w:p>
    <w:p w14:paraId="541293F3" w14:textId="0DB8A6E9" w:rsidR="00413B6E" w:rsidRDefault="00C84365" w:rsidP="002702E7">
      <w:pPr>
        <w:snapToGrid w:val="0"/>
        <w:spacing w:after="120" w:line="360" w:lineRule="auto"/>
        <w:rPr>
          <w:b/>
          <w:sz w:val="32"/>
          <w:szCs w:val="32"/>
        </w:rPr>
      </w:pPr>
      <w:r>
        <w:rPr>
          <w:b/>
          <w:sz w:val="32"/>
          <w:szCs w:val="32"/>
        </w:rPr>
        <w:t xml:space="preserve">                                             </w:t>
      </w:r>
      <w:r w:rsidR="00921012" w:rsidRPr="000865AB">
        <w:rPr>
          <w:b/>
          <w:sz w:val="32"/>
          <w:szCs w:val="32"/>
        </w:rPr>
        <w:t>Dodatky</w:t>
      </w:r>
    </w:p>
    <w:p w14:paraId="321FF017" w14:textId="336EA0F3" w:rsidR="00AC4AB7" w:rsidRPr="000865AB" w:rsidRDefault="00DE7709" w:rsidP="00922D24">
      <w:pPr>
        <w:spacing w:after="200" w:line="360" w:lineRule="auto"/>
        <w:jc w:val="both"/>
        <w:rPr>
          <w:b/>
          <w:sz w:val="24"/>
          <w:szCs w:val="24"/>
        </w:rPr>
      </w:pPr>
      <w:r>
        <w:rPr>
          <w:b/>
          <w:sz w:val="24"/>
          <w:szCs w:val="24"/>
        </w:rPr>
        <w:lastRenderedPageBreak/>
        <w:t>Dolu podpísaní zamestnanci potvrdzujú, že boli oboznámení</w:t>
      </w:r>
      <w:r w:rsidR="00AC4AB7" w:rsidRPr="000865AB">
        <w:rPr>
          <w:b/>
          <w:sz w:val="24"/>
          <w:szCs w:val="24"/>
        </w:rPr>
        <w:t xml:space="preserve"> so Školským poriadkom</w:t>
      </w:r>
      <w:r w:rsidR="004068A9" w:rsidRPr="000865AB">
        <w:rPr>
          <w:b/>
          <w:sz w:val="24"/>
          <w:szCs w:val="24"/>
        </w:rPr>
        <w:t xml:space="preserve"> Materskej školy </w:t>
      </w:r>
      <w:r w:rsidR="00C84365">
        <w:rPr>
          <w:b/>
          <w:sz w:val="24"/>
          <w:szCs w:val="24"/>
        </w:rPr>
        <w:t>Odbojárov 9</w:t>
      </w:r>
      <w:r w:rsidR="004068A9" w:rsidRPr="000865AB">
        <w:rPr>
          <w:b/>
          <w:sz w:val="24"/>
          <w:szCs w:val="24"/>
        </w:rPr>
        <w:t xml:space="preserve"> Banská Bystrica</w:t>
      </w:r>
      <w:r w:rsidR="001F0B6D" w:rsidRPr="000865AB">
        <w:rPr>
          <w:b/>
          <w:sz w:val="24"/>
          <w:szCs w:val="24"/>
        </w:rPr>
        <w:t xml:space="preserve">: </w:t>
      </w:r>
    </w:p>
    <w:p w14:paraId="0E4A65DF" w14:textId="77777777" w:rsidR="00AC4AB7" w:rsidRPr="000865AB" w:rsidRDefault="00AC4AB7" w:rsidP="00922D24">
      <w:pPr>
        <w:spacing w:after="200" w:line="360" w:lineRule="auto"/>
        <w:jc w:val="both"/>
        <w:rPr>
          <w:b/>
          <w:sz w:val="24"/>
          <w:szCs w:val="24"/>
        </w:rPr>
      </w:pPr>
      <w:r w:rsidRPr="000865AB">
        <w:rPr>
          <w:b/>
          <w:sz w:val="24"/>
          <w:szCs w:val="24"/>
        </w:rPr>
        <w:t xml:space="preserve">                 Meno:                                         Podpis:</w:t>
      </w:r>
    </w:p>
    <w:p w14:paraId="5732C260" w14:textId="77777777" w:rsidR="00AC4AB7" w:rsidRPr="000865AB" w:rsidRDefault="00AC4AB7" w:rsidP="00922D24">
      <w:pPr>
        <w:spacing w:after="200" w:line="360" w:lineRule="auto"/>
        <w:jc w:val="both"/>
        <w:rPr>
          <w:sz w:val="24"/>
          <w:szCs w:val="24"/>
        </w:rPr>
      </w:pPr>
    </w:p>
    <w:p w14:paraId="5157B6B7" w14:textId="0D953A47" w:rsidR="00AC4AB7" w:rsidRPr="000865AB" w:rsidRDefault="00C84365" w:rsidP="001F0B6D">
      <w:pPr>
        <w:spacing w:after="200" w:line="360" w:lineRule="auto"/>
        <w:jc w:val="both"/>
        <w:rPr>
          <w:b/>
          <w:sz w:val="24"/>
          <w:szCs w:val="24"/>
        </w:rPr>
      </w:pPr>
      <w:r>
        <w:rPr>
          <w:b/>
          <w:sz w:val="24"/>
          <w:szCs w:val="24"/>
        </w:rPr>
        <w:t xml:space="preserve">Mgr. Miroslava Šnírerová                </w:t>
      </w:r>
      <w:r w:rsidR="001E5586" w:rsidRPr="000865AB">
        <w:rPr>
          <w:b/>
          <w:sz w:val="24"/>
          <w:szCs w:val="24"/>
        </w:rPr>
        <w:tab/>
      </w:r>
      <w:r w:rsidR="001F0B6D" w:rsidRPr="000865AB">
        <w:rPr>
          <w:b/>
          <w:sz w:val="24"/>
          <w:szCs w:val="24"/>
        </w:rPr>
        <w:t>.</w:t>
      </w:r>
      <w:r w:rsidR="00AC4AB7" w:rsidRPr="000865AB">
        <w:rPr>
          <w:b/>
          <w:sz w:val="24"/>
          <w:szCs w:val="24"/>
        </w:rPr>
        <w:t>…................................</w:t>
      </w:r>
    </w:p>
    <w:p w14:paraId="2D095C27" w14:textId="272DBB4B" w:rsidR="00AC4AB7" w:rsidRPr="000865AB" w:rsidRDefault="00C84365" w:rsidP="001F0B6D">
      <w:pPr>
        <w:spacing w:after="200" w:line="360" w:lineRule="auto"/>
        <w:jc w:val="both"/>
        <w:rPr>
          <w:b/>
          <w:sz w:val="24"/>
          <w:szCs w:val="24"/>
        </w:rPr>
      </w:pPr>
      <w:r>
        <w:rPr>
          <w:b/>
          <w:sz w:val="24"/>
          <w:szCs w:val="24"/>
        </w:rPr>
        <w:t xml:space="preserve">          Erika Macková</w:t>
      </w:r>
      <w:r w:rsidR="00F7484A">
        <w:rPr>
          <w:b/>
          <w:sz w:val="24"/>
          <w:szCs w:val="24"/>
        </w:rPr>
        <w:tab/>
      </w:r>
      <w:r w:rsidR="001F0B6D" w:rsidRPr="000865AB">
        <w:rPr>
          <w:b/>
          <w:sz w:val="24"/>
          <w:szCs w:val="24"/>
        </w:rPr>
        <w:tab/>
      </w:r>
      <w:r w:rsidR="001F0B6D" w:rsidRPr="000865AB">
        <w:rPr>
          <w:b/>
          <w:sz w:val="24"/>
          <w:szCs w:val="24"/>
        </w:rPr>
        <w:tab/>
      </w:r>
      <w:r w:rsidR="00AC4AB7" w:rsidRPr="000865AB">
        <w:rPr>
          <w:b/>
          <w:sz w:val="24"/>
          <w:szCs w:val="24"/>
        </w:rPr>
        <w:t>........................</w:t>
      </w:r>
      <w:r w:rsidR="001F0B6D" w:rsidRPr="000865AB">
        <w:rPr>
          <w:b/>
          <w:sz w:val="24"/>
          <w:szCs w:val="24"/>
        </w:rPr>
        <w:t>...</w:t>
      </w:r>
      <w:r w:rsidR="00AC4AB7" w:rsidRPr="000865AB">
        <w:rPr>
          <w:b/>
          <w:sz w:val="24"/>
          <w:szCs w:val="24"/>
        </w:rPr>
        <w:t>.........</w:t>
      </w:r>
    </w:p>
    <w:p w14:paraId="5B211D8E" w14:textId="236A25D6" w:rsidR="00AC4AB7" w:rsidRPr="000865AB" w:rsidRDefault="00C84365" w:rsidP="001F0B6D">
      <w:pPr>
        <w:spacing w:after="200" w:line="360" w:lineRule="auto"/>
        <w:jc w:val="both"/>
        <w:rPr>
          <w:b/>
          <w:sz w:val="24"/>
          <w:szCs w:val="24"/>
        </w:rPr>
      </w:pPr>
      <w:r>
        <w:rPr>
          <w:b/>
          <w:sz w:val="24"/>
          <w:szCs w:val="24"/>
        </w:rPr>
        <w:t xml:space="preserve">         Anna Bučková</w:t>
      </w:r>
      <w:r w:rsidR="001F0B6D" w:rsidRPr="000865AB">
        <w:rPr>
          <w:b/>
          <w:sz w:val="24"/>
          <w:szCs w:val="24"/>
        </w:rPr>
        <w:tab/>
      </w:r>
      <w:r w:rsidR="001F0B6D" w:rsidRPr="000865AB">
        <w:rPr>
          <w:b/>
          <w:sz w:val="24"/>
          <w:szCs w:val="24"/>
        </w:rPr>
        <w:tab/>
      </w:r>
      <w:r w:rsidR="001F0B6D" w:rsidRPr="000865AB">
        <w:rPr>
          <w:b/>
          <w:sz w:val="24"/>
          <w:szCs w:val="24"/>
        </w:rPr>
        <w:tab/>
      </w:r>
      <w:r w:rsidR="001F0B6D" w:rsidRPr="000865AB">
        <w:rPr>
          <w:b/>
          <w:sz w:val="24"/>
          <w:szCs w:val="24"/>
        </w:rPr>
        <w:tab/>
      </w:r>
      <w:r w:rsidR="00AC4AB7" w:rsidRPr="000865AB">
        <w:rPr>
          <w:b/>
          <w:sz w:val="24"/>
          <w:szCs w:val="24"/>
        </w:rPr>
        <w:t>…....................</w:t>
      </w:r>
      <w:r w:rsidR="001F0B6D" w:rsidRPr="000865AB">
        <w:rPr>
          <w:b/>
          <w:sz w:val="24"/>
          <w:szCs w:val="24"/>
        </w:rPr>
        <w:t>..</w:t>
      </w:r>
      <w:r w:rsidR="00AC4AB7" w:rsidRPr="000865AB">
        <w:rPr>
          <w:b/>
          <w:sz w:val="24"/>
          <w:szCs w:val="24"/>
        </w:rPr>
        <w:t>............</w:t>
      </w:r>
    </w:p>
    <w:p w14:paraId="2077C52D" w14:textId="648B83CE" w:rsidR="00AC4AB7" w:rsidRPr="000865AB" w:rsidRDefault="00C84365" w:rsidP="001F0B6D">
      <w:pPr>
        <w:spacing w:after="200" w:line="360" w:lineRule="auto"/>
        <w:jc w:val="both"/>
        <w:rPr>
          <w:b/>
          <w:sz w:val="24"/>
          <w:szCs w:val="24"/>
        </w:rPr>
      </w:pPr>
      <w:r>
        <w:rPr>
          <w:b/>
          <w:sz w:val="24"/>
          <w:szCs w:val="24"/>
        </w:rPr>
        <w:t xml:space="preserve">         Soňa Vojtková</w:t>
      </w:r>
      <w:r w:rsidR="001F0B6D" w:rsidRPr="000865AB">
        <w:rPr>
          <w:b/>
          <w:sz w:val="24"/>
          <w:szCs w:val="24"/>
        </w:rPr>
        <w:tab/>
      </w:r>
      <w:r w:rsidR="001F0B6D" w:rsidRPr="000865AB">
        <w:rPr>
          <w:b/>
          <w:sz w:val="24"/>
          <w:szCs w:val="24"/>
        </w:rPr>
        <w:tab/>
      </w:r>
      <w:r w:rsidR="001F0B6D" w:rsidRPr="000865AB">
        <w:rPr>
          <w:b/>
          <w:sz w:val="24"/>
          <w:szCs w:val="24"/>
        </w:rPr>
        <w:tab/>
      </w:r>
      <w:r>
        <w:rPr>
          <w:b/>
          <w:sz w:val="24"/>
          <w:szCs w:val="24"/>
        </w:rPr>
        <w:t xml:space="preserve">           </w:t>
      </w:r>
      <w:r w:rsidR="00AC4AB7" w:rsidRPr="000865AB">
        <w:rPr>
          <w:b/>
          <w:sz w:val="24"/>
          <w:szCs w:val="24"/>
        </w:rPr>
        <w:t>…................................</w:t>
      </w:r>
    </w:p>
    <w:p w14:paraId="2DD41B1A" w14:textId="51341DC2" w:rsidR="00AC4AB7" w:rsidRPr="000865AB" w:rsidRDefault="00C84365" w:rsidP="001F0B6D">
      <w:pPr>
        <w:spacing w:after="200" w:line="360" w:lineRule="auto"/>
        <w:jc w:val="both"/>
        <w:rPr>
          <w:b/>
          <w:sz w:val="24"/>
          <w:szCs w:val="24"/>
        </w:rPr>
      </w:pPr>
      <w:r>
        <w:rPr>
          <w:b/>
          <w:sz w:val="24"/>
          <w:szCs w:val="24"/>
        </w:rPr>
        <w:t xml:space="preserve">         Jana Schwarzová</w:t>
      </w:r>
      <w:r w:rsidR="001E5586" w:rsidRPr="000865AB">
        <w:rPr>
          <w:b/>
          <w:sz w:val="24"/>
          <w:szCs w:val="24"/>
        </w:rPr>
        <w:t xml:space="preserve">   </w:t>
      </w:r>
      <w:r w:rsidR="00AC4AB7" w:rsidRPr="000865AB">
        <w:rPr>
          <w:b/>
          <w:sz w:val="24"/>
          <w:szCs w:val="24"/>
        </w:rPr>
        <w:t xml:space="preserve">                  </w:t>
      </w:r>
      <w:r>
        <w:rPr>
          <w:b/>
          <w:sz w:val="24"/>
          <w:szCs w:val="24"/>
        </w:rPr>
        <w:t xml:space="preserve">          </w:t>
      </w:r>
      <w:r w:rsidR="00AC4AB7" w:rsidRPr="000865AB">
        <w:rPr>
          <w:b/>
          <w:sz w:val="24"/>
          <w:szCs w:val="24"/>
        </w:rPr>
        <w:t>…..............</w:t>
      </w:r>
      <w:r w:rsidR="001F0B6D" w:rsidRPr="000865AB">
        <w:rPr>
          <w:b/>
          <w:sz w:val="24"/>
          <w:szCs w:val="24"/>
        </w:rPr>
        <w:t>..</w:t>
      </w:r>
      <w:r w:rsidR="00AC4AB7" w:rsidRPr="000865AB">
        <w:rPr>
          <w:b/>
          <w:sz w:val="24"/>
          <w:szCs w:val="24"/>
        </w:rPr>
        <w:t>.................</w:t>
      </w:r>
    </w:p>
    <w:p w14:paraId="4204A36B" w14:textId="77777777" w:rsidR="001F0B6D" w:rsidRPr="000865AB" w:rsidRDefault="001F0B6D" w:rsidP="001F0B6D">
      <w:pPr>
        <w:spacing w:after="200" w:line="360" w:lineRule="auto"/>
        <w:jc w:val="both"/>
        <w:rPr>
          <w:sz w:val="24"/>
          <w:szCs w:val="24"/>
        </w:rPr>
      </w:pPr>
      <w:r w:rsidRPr="000865AB">
        <w:rPr>
          <w:sz w:val="24"/>
          <w:szCs w:val="24"/>
        </w:rPr>
        <w:t xml:space="preserve">Za radu školy: </w:t>
      </w:r>
    </w:p>
    <w:p w14:paraId="46FE1584" w14:textId="3C18031C" w:rsidR="001F0B6D" w:rsidRPr="000865AB" w:rsidRDefault="00CA4C4C" w:rsidP="001F0B6D">
      <w:pPr>
        <w:spacing w:after="200" w:line="360" w:lineRule="auto"/>
        <w:jc w:val="both"/>
        <w:rPr>
          <w:b/>
          <w:sz w:val="24"/>
          <w:szCs w:val="24"/>
        </w:rPr>
      </w:pPr>
      <w:r>
        <w:rPr>
          <w:b/>
          <w:sz w:val="24"/>
          <w:szCs w:val="24"/>
        </w:rPr>
        <w:t>Bc. Michal Varl</w:t>
      </w:r>
      <w:r w:rsidR="003C6147" w:rsidRPr="000865AB">
        <w:rPr>
          <w:b/>
          <w:sz w:val="24"/>
          <w:szCs w:val="24"/>
        </w:rPr>
        <w:t xml:space="preserve">, predseda </w:t>
      </w:r>
      <w:r w:rsidR="003F58E2" w:rsidRPr="000865AB">
        <w:rPr>
          <w:b/>
          <w:sz w:val="24"/>
          <w:szCs w:val="24"/>
        </w:rPr>
        <w:tab/>
      </w:r>
      <w:r w:rsidR="00DC6C71">
        <w:rPr>
          <w:b/>
          <w:sz w:val="24"/>
          <w:szCs w:val="24"/>
        </w:rPr>
        <w:tab/>
      </w:r>
      <w:r w:rsidR="003C6147" w:rsidRPr="000865AB">
        <w:rPr>
          <w:b/>
          <w:sz w:val="24"/>
          <w:szCs w:val="24"/>
        </w:rPr>
        <w:tab/>
        <w:t>.....................................</w:t>
      </w:r>
    </w:p>
    <w:p w14:paraId="1C8C3409" w14:textId="77777777" w:rsidR="00F349BE" w:rsidRPr="000865AB" w:rsidRDefault="00F349BE" w:rsidP="001F0B6D">
      <w:pPr>
        <w:spacing w:after="200" w:line="360" w:lineRule="auto"/>
        <w:jc w:val="both"/>
        <w:rPr>
          <w:b/>
          <w:sz w:val="24"/>
          <w:szCs w:val="24"/>
        </w:rPr>
      </w:pPr>
    </w:p>
    <w:p w14:paraId="49B4F0E5" w14:textId="44810E97" w:rsidR="00F349BE" w:rsidRPr="000865AB" w:rsidRDefault="00F349BE" w:rsidP="001F0B6D">
      <w:pPr>
        <w:spacing w:after="200" w:line="360" w:lineRule="auto"/>
        <w:jc w:val="both"/>
        <w:rPr>
          <w:sz w:val="24"/>
          <w:szCs w:val="24"/>
        </w:rPr>
      </w:pPr>
      <w:r w:rsidRPr="000865AB">
        <w:rPr>
          <w:sz w:val="24"/>
          <w:szCs w:val="24"/>
        </w:rPr>
        <w:t xml:space="preserve">Rodičia budú s platným Školským poriadkom Materskej školy </w:t>
      </w:r>
      <w:r w:rsidR="00CA4C4C">
        <w:rPr>
          <w:sz w:val="24"/>
          <w:szCs w:val="24"/>
        </w:rPr>
        <w:t>Odbojárov 9</w:t>
      </w:r>
      <w:r w:rsidRPr="000865AB">
        <w:rPr>
          <w:sz w:val="24"/>
          <w:szCs w:val="24"/>
        </w:rPr>
        <w:t xml:space="preserve"> Banská Bystrica oboznámení na prvom plenárnom rodičovskom združení na začiatku nového školského roka. Fotokópia školského poriadku bude k dispozícii na hlavnej nástenke vo vestibule školy. Originál je uložený v riaditeľni. Všetky zmeny a doplnky budú riešené formou dodatkov. </w:t>
      </w:r>
    </w:p>
    <w:p w14:paraId="3D8A60CD" w14:textId="77777777" w:rsidR="00F349BE" w:rsidRPr="000865AB" w:rsidRDefault="00F349BE" w:rsidP="001F0B6D">
      <w:pPr>
        <w:spacing w:after="200" w:line="360" w:lineRule="auto"/>
        <w:jc w:val="both"/>
        <w:rPr>
          <w:sz w:val="24"/>
          <w:szCs w:val="24"/>
        </w:rPr>
      </w:pPr>
    </w:p>
    <w:p w14:paraId="00B069A0" w14:textId="2D9006FA" w:rsidR="00F349BE" w:rsidRPr="000865AB" w:rsidRDefault="00F349BE" w:rsidP="001F0B6D">
      <w:pPr>
        <w:spacing w:after="200" w:line="360" w:lineRule="auto"/>
        <w:jc w:val="both"/>
        <w:rPr>
          <w:sz w:val="24"/>
          <w:szCs w:val="24"/>
        </w:rPr>
      </w:pPr>
      <w:r w:rsidRPr="000865AB">
        <w:rPr>
          <w:sz w:val="24"/>
          <w:szCs w:val="24"/>
        </w:rPr>
        <w:t xml:space="preserve">V Banskej Bystrici, dňa </w:t>
      </w:r>
      <w:r w:rsidR="00DC6C71">
        <w:rPr>
          <w:sz w:val="24"/>
          <w:szCs w:val="24"/>
        </w:rPr>
        <w:t>30</w:t>
      </w:r>
      <w:r w:rsidR="002C5882">
        <w:rPr>
          <w:sz w:val="24"/>
          <w:szCs w:val="24"/>
        </w:rPr>
        <w:t>.8</w:t>
      </w:r>
      <w:r w:rsidR="003B632A">
        <w:rPr>
          <w:sz w:val="24"/>
          <w:szCs w:val="24"/>
        </w:rPr>
        <w:t>.202</w:t>
      </w:r>
      <w:r w:rsidR="009825F8">
        <w:rPr>
          <w:sz w:val="24"/>
          <w:szCs w:val="24"/>
        </w:rPr>
        <w:t>3</w:t>
      </w:r>
      <w:r w:rsidR="00DC6C71">
        <w:rPr>
          <w:sz w:val="24"/>
          <w:szCs w:val="24"/>
        </w:rPr>
        <w:t xml:space="preserve"> </w:t>
      </w:r>
      <w:r w:rsidRPr="000865AB">
        <w:rPr>
          <w:sz w:val="24"/>
          <w:szCs w:val="24"/>
        </w:rPr>
        <w:tab/>
      </w:r>
      <w:r w:rsidRPr="000865AB">
        <w:rPr>
          <w:sz w:val="24"/>
          <w:szCs w:val="24"/>
        </w:rPr>
        <w:tab/>
      </w:r>
      <w:r w:rsidR="009825F8">
        <w:rPr>
          <w:sz w:val="24"/>
          <w:szCs w:val="24"/>
        </w:rPr>
        <w:tab/>
      </w:r>
      <w:r w:rsidRPr="000865AB">
        <w:rPr>
          <w:sz w:val="24"/>
          <w:szCs w:val="24"/>
        </w:rPr>
        <w:t xml:space="preserve">  Mgr. </w:t>
      </w:r>
      <w:r w:rsidR="00CA4C4C">
        <w:rPr>
          <w:sz w:val="24"/>
          <w:szCs w:val="24"/>
        </w:rPr>
        <w:t xml:space="preserve"> Oľga Betková</w:t>
      </w:r>
    </w:p>
    <w:p w14:paraId="0AD0C7BD" w14:textId="77777777" w:rsidR="00F349BE" w:rsidRPr="000865AB" w:rsidRDefault="00F349BE" w:rsidP="001F0B6D">
      <w:pPr>
        <w:spacing w:after="200" w:line="360" w:lineRule="auto"/>
        <w:jc w:val="both"/>
        <w:rPr>
          <w:sz w:val="24"/>
          <w:szCs w:val="24"/>
        </w:rPr>
      </w:pPr>
      <w:r w:rsidRPr="000865AB">
        <w:rPr>
          <w:sz w:val="24"/>
          <w:szCs w:val="24"/>
        </w:rPr>
        <w:tab/>
      </w:r>
      <w:r w:rsidRPr="000865AB">
        <w:rPr>
          <w:sz w:val="24"/>
          <w:szCs w:val="24"/>
        </w:rPr>
        <w:tab/>
      </w:r>
      <w:r w:rsidRPr="000865AB">
        <w:rPr>
          <w:sz w:val="24"/>
          <w:szCs w:val="24"/>
        </w:rPr>
        <w:tab/>
      </w:r>
      <w:r w:rsidRPr="000865AB">
        <w:rPr>
          <w:sz w:val="24"/>
          <w:szCs w:val="24"/>
        </w:rPr>
        <w:tab/>
      </w:r>
      <w:r w:rsidRPr="000865AB">
        <w:rPr>
          <w:sz w:val="24"/>
          <w:szCs w:val="24"/>
        </w:rPr>
        <w:tab/>
      </w:r>
      <w:r w:rsidRPr="000865AB">
        <w:rPr>
          <w:sz w:val="24"/>
          <w:szCs w:val="24"/>
        </w:rPr>
        <w:tab/>
      </w:r>
      <w:r w:rsidRPr="000865AB">
        <w:rPr>
          <w:sz w:val="24"/>
          <w:szCs w:val="24"/>
        </w:rPr>
        <w:tab/>
      </w:r>
      <w:r w:rsidRPr="000865AB">
        <w:rPr>
          <w:sz w:val="24"/>
          <w:szCs w:val="24"/>
        </w:rPr>
        <w:tab/>
        <w:t>riaditeľka školy</w:t>
      </w:r>
    </w:p>
    <w:p w14:paraId="068B6260" w14:textId="77777777" w:rsidR="00F75011" w:rsidRDefault="00F75011" w:rsidP="008F2BEB">
      <w:pPr>
        <w:spacing w:line="360" w:lineRule="auto"/>
        <w:jc w:val="center"/>
        <w:rPr>
          <w:b/>
          <w:sz w:val="32"/>
          <w:szCs w:val="32"/>
        </w:rPr>
      </w:pPr>
    </w:p>
    <w:p w14:paraId="2C49AB25" w14:textId="77777777" w:rsidR="00F75011" w:rsidRDefault="00F75011" w:rsidP="008F2BEB">
      <w:pPr>
        <w:spacing w:line="360" w:lineRule="auto"/>
        <w:jc w:val="center"/>
        <w:rPr>
          <w:b/>
          <w:sz w:val="32"/>
          <w:szCs w:val="32"/>
        </w:rPr>
      </w:pPr>
    </w:p>
    <w:p w14:paraId="2137775C" w14:textId="77777777" w:rsidR="00F75011" w:rsidRDefault="00F75011" w:rsidP="008F2BEB">
      <w:pPr>
        <w:spacing w:line="360" w:lineRule="auto"/>
        <w:jc w:val="center"/>
        <w:rPr>
          <w:b/>
          <w:sz w:val="32"/>
          <w:szCs w:val="32"/>
        </w:rPr>
      </w:pPr>
    </w:p>
    <w:p w14:paraId="67EAB622" w14:textId="77777777" w:rsidR="00F75011" w:rsidRDefault="00F75011" w:rsidP="008F2BEB">
      <w:pPr>
        <w:spacing w:line="360" w:lineRule="auto"/>
        <w:jc w:val="center"/>
        <w:rPr>
          <w:b/>
          <w:sz w:val="32"/>
          <w:szCs w:val="32"/>
        </w:rPr>
      </w:pPr>
    </w:p>
    <w:p w14:paraId="714C20BB" w14:textId="77777777" w:rsidR="00F75011" w:rsidRDefault="00F75011" w:rsidP="008F2BEB">
      <w:pPr>
        <w:spacing w:line="360" w:lineRule="auto"/>
        <w:jc w:val="center"/>
        <w:rPr>
          <w:b/>
          <w:sz w:val="32"/>
          <w:szCs w:val="32"/>
        </w:rPr>
      </w:pPr>
    </w:p>
    <w:p w14:paraId="1090A5C4" w14:textId="77777777" w:rsidR="00F75011" w:rsidRDefault="00F75011" w:rsidP="008F2BEB">
      <w:pPr>
        <w:spacing w:line="360" w:lineRule="auto"/>
        <w:jc w:val="center"/>
        <w:rPr>
          <w:b/>
          <w:sz w:val="32"/>
          <w:szCs w:val="32"/>
        </w:rPr>
      </w:pPr>
    </w:p>
    <w:p w14:paraId="1834161D" w14:textId="77777777" w:rsidR="00F75011" w:rsidRDefault="00F75011" w:rsidP="008F2BEB">
      <w:pPr>
        <w:spacing w:line="360" w:lineRule="auto"/>
        <w:jc w:val="center"/>
        <w:rPr>
          <w:b/>
          <w:sz w:val="32"/>
          <w:szCs w:val="32"/>
        </w:rPr>
      </w:pPr>
    </w:p>
    <w:p w14:paraId="21411C12" w14:textId="77777777" w:rsidR="00F75011" w:rsidRDefault="00F75011" w:rsidP="008F2BEB">
      <w:pPr>
        <w:spacing w:line="360" w:lineRule="auto"/>
        <w:jc w:val="center"/>
        <w:rPr>
          <w:b/>
          <w:sz w:val="32"/>
          <w:szCs w:val="32"/>
        </w:rPr>
      </w:pPr>
    </w:p>
    <w:p w14:paraId="59DEA798" w14:textId="77777777" w:rsidR="00F75011" w:rsidRDefault="00F75011" w:rsidP="008F2BEB">
      <w:pPr>
        <w:spacing w:line="360" w:lineRule="auto"/>
        <w:jc w:val="center"/>
        <w:rPr>
          <w:b/>
          <w:sz w:val="32"/>
          <w:szCs w:val="32"/>
        </w:rPr>
      </w:pPr>
    </w:p>
    <w:p w14:paraId="4DD04FE1" w14:textId="77777777" w:rsidR="00F75011" w:rsidRDefault="00F75011" w:rsidP="008F2BEB">
      <w:pPr>
        <w:spacing w:line="360" w:lineRule="auto"/>
        <w:jc w:val="center"/>
        <w:rPr>
          <w:b/>
          <w:sz w:val="32"/>
          <w:szCs w:val="32"/>
        </w:rPr>
      </w:pPr>
    </w:p>
    <w:p w14:paraId="7513845A" w14:textId="10400A44" w:rsidR="000D5044" w:rsidRPr="000865AB" w:rsidRDefault="004068A9" w:rsidP="00DC6C71">
      <w:pPr>
        <w:spacing w:line="360" w:lineRule="auto"/>
        <w:jc w:val="center"/>
        <w:rPr>
          <w:sz w:val="24"/>
          <w:szCs w:val="24"/>
        </w:rPr>
      </w:pPr>
      <w:r w:rsidRPr="000865AB">
        <w:rPr>
          <w:b/>
          <w:sz w:val="32"/>
          <w:szCs w:val="32"/>
        </w:rPr>
        <w:t>Prílohy</w:t>
      </w:r>
    </w:p>
    <w:sectPr w:rsidR="000D5044" w:rsidRPr="000865AB" w:rsidSect="007C1A62">
      <w:headerReference w:type="default" r:id="rId12"/>
      <w:pgSz w:w="11906" w:h="16838"/>
      <w:pgMar w:top="1417" w:right="1417" w:bottom="1417" w:left="1417" w:header="1440" w:footer="144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58A7E" w14:textId="77777777" w:rsidR="007C1A62" w:rsidRDefault="007C1A62">
      <w:r>
        <w:separator/>
      </w:r>
    </w:p>
  </w:endnote>
  <w:endnote w:type="continuationSeparator" w:id="0">
    <w:p w14:paraId="5E7313A0" w14:textId="77777777" w:rsidR="007C1A62" w:rsidRDefault="007C1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A35AE" w14:textId="77777777" w:rsidR="007C1A62" w:rsidRDefault="007C1A62">
      <w:r>
        <w:separator/>
      </w:r>
    </w:p>
  </w:footnote>
  <w:footnote w:type="continuationSeparator" w:id="0">
    <w:p w14:paraId="39D82EC2" w14:textId="77777777" w:rsidR="007C1A62" w:rsidRDefault="007C1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30DA0" w14:textId="7ABE8A6A" w:rsidR="00F708D9" w:rsidRDefault="002D49BC" w:rsidP="00F708D9">
    <w:pPr>
      <w:pStyle w:val="Hlavika"/>
      <w:pBdr>
        <w:bottom w:val="thickThinSmallGap" w:sz="24" w:space="1" w:color="622423"/>
      </w:pBdr>
      <w:jc w:val="center"/>
      <w:rPr>
        <w:rFonts w:ascii="Cambria" w:hAnsi="Cambria"/>
        <w:sz w:val="32"/>
        <w:szCs w:val="32"/>
      </w:rPr>
    </w:pPr>
    <w:r>
      <w:rPr>
        <w:rFonts w:ascii="Cambria" w:hAnsi="Cambria"/>
        <w:sz w:val="32"/>
        <w:szCs w:val="32"/>
      </w:rPr>
      <w:t xml:space="preserve">Materská škola </w:t>
    </w:r>
    <w:r w:rsidR="00F708D9">
      <w:rPr>
        <w:rFonts w:ascii="Cambria" w:hAnsi="Cambria"/>
        <w:sz w:val="32"/>
        <w:szCs w:val="32"/>
      </w:rPr>
      <w:t xml:space="preserve">Odbojárov 9, </w:t>
    </w:r>
    <w:r>
      <w:rPr>
        <w:rFonts w:ascii="Cambria" w:hAnsi="Cambria"/>
        <w:sz w:val="32"/>
        <w:szCs w:val="32"/>
      </w:rPr>
      <w:t>Banská Bystrica</w:t>
    </w:r>
  </w:p>
  <w:p w14:paraId="1B71F58C" w14:textId="77777777" w:rsidR="002D49BC" w:rsidRDefault="002D49B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Times New Roman"/>
        <w:sz w:val="24"/>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Calibri" w:hAnsi="Calibri" w:cs="Times New Roman"/>
        <w:sz w:val="24"/>
      </w:rPr>
    </w:lvl>
  </w:abstractNum>
  <w:abstractNum w:abstractNumId="2" w15:restartNumberingAfterBreak="0">
    <w:nsid w:val="00000004"/>
    <w:multiLevelType w:val="singleLevel"/>
    <w:tmpl w:val="09C2990E"/>
    <w:name w:val="WW8Num4"/>
    <w:lvl w:ilvl="0">
      <w:start w:val="1"/>
      <w:numFmt w:val="lowerLetter"/>
      <w:lvlText w:val="%1)"/>
      <w:lvlJc w:val="left"/>
      <w:pPr>
        <w:tabs>
          <w:tab w:val="num" w:pos="0"/>
        </w:tabs>
        <w:ind w:left="928" w:hanging="360"/>
      </w:pPr>
      <w:rPr>
        <w:b w:val="0"/>
      </w:rPr>
    </w:lvl>
  </w:abstractNum>
  <w:abstractNum w:abstractNumId="3" w15:restartNumberingAfterBreak="0">
    <w:nsid w:val="00000005"/>
    <w:multiLevelType w:val="singleLevel"/>
    <w:tmpl w:val="00000005"/>
    <w:name w:val="WW8Num5"/>
    <w:lvl w:ilvl="0">
      <w:start w:val="1"/>
      <w:numFmt w:val="upperRoman"/>
      <w:lvlText w:val="%1."/>
      <w:lvlJc w:val="left"/>
      <w:pPr>
        <w:tabs>
          <w:tab w:val="num" w:pos="1080"/>
        </w:tabs>
        <w:ind w:left="1080" w:hanging="720"/>
      </w:pPr>
    </w:lvl>
  </w:abstractNum>
  <w:abstractNum w:abstractNumId="4" w15:restartNumberingAfterBreak="0">
    <w:nsid w:val="00000006"/>
    <w:multiLevelType w:val="singleLevel"/>
    <w:tmpl w:val="00000006"/>
    <w:name w:val="WW8Num6"/>
    <w:lvl w:ilvl="0">
      <w:numFmt w:val="bullet"/>
      <w:lvlText w:val="-"/>
      <w:lvlJc w:val="left"/>
      <w:pPr>
        <w:tabs>
          <w:tab w:val="num" w:pos="360"/>
        </w:tabs>
        <w:ind w:left="360" w:hanging="360"/>
      </w:pPr>
      <w:rPr>
        <w:rFonts w:ascii="Times New Roman" w:hAnsi="Times New Roman" w:cs="Times New Roman"/>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Calibri" w:hAnsi="Calibri" w:cs="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Calibri" w:hAnsi="Calibri" w:cs="Times New Roman"/>
        <w:sz w:val="24"/>
      </w:rPr>
    </w:lvl>
  </w:abstractNum>
  <w:abstractNum w:abstractNumId="7" w15:restartNumberingAfterBreak="0">
    <w:nsid w:val="00000009"/>
    <w:multiLevelType w:val="singleLevel"/>
    <w:tmpl w:val="00000009"/>
    <w:name w:val="WW8Num9"/>
    <w:lvl w:ilvl="0">
      <w:start w:val="2"/>
      <w:numFmt w:val="bullet"/>
      <w:lvlText w:val="-"/>
      <w:lvlJc w:val="left"/>
      <w:pPr>
        <w:tabs>
          <w:tab w:val="num" w:pos="360"/>
        </w:tabs>
        <w:ind w:left="360" w:hanging="360"/>
      </w:pPr>
      <w:rPr>
        <w:rFonts w:ascii="OpenSymbol" w:hAnsi="OpenSymbol"/>
      </w:rPr>
    </w:lvl>
  </w:abstractNum>
  <w:abstractNum w:abstractNumId="8" w15:restartNumberingAfterBreak="0">
    <w:nsid w:val="0000000A"/>
    <w:multiLevelType w:val="singleLevel"/>
    <w:tmpl w:val="0000000A"/>
    <w:name w:val="WW8Num10"/>
    <w:lvl w:ilvl="0">
      <w:start w:val="3"/>
      <w:numFmt w:val="bullet"/>
      <w:lvlText w:val="-"/>
      <w:lvlJc w:val="left"/>
      <w:pPr>
        <w:tabs>
          <w:tab w:val="num" w:pos="0"/>
        </w:tabs>
        <w:ind w:left="720" w:hanging="360"/>
      </w:pPr>
      <w:rPr>
        <w:rFonts w:ascii="Times New Roman" w:hAnsi="Times New Roman" w:cs="Times New Roman"/>
        <w:sz w:val="24"/>
      </w:rPr>
    </w:lvl>
  </w:abstractNum>
  <w:abstractNum w:abstractNumId="9" w15:restartNumberingAfterBreak="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0" w15:restartNumberingAfterBreak="0">
    <w:nsid w:val="0000000C"/>
    <w:multiLevelType w:val="singleLevel"/>
    <w:tmpl w:val="0000000C"/>
    <w:name w:val="WW8Num12"/>
    <w:lvl w:ilvl="0">
      <w:start w:val="1"/>
      <w:numFmt w:val="lowerLetter"/>
      <w:lvlText w:val="%1)"/>
      <w:lvlJc w:val="left"/>
      <w:pPr>
        <w:tabs>
          <w:tab w:val="num" w:pos="0"/>
        </w:tabs>
        <w:ind w:left="720" w:hanging="360"/>
      </w:pPr>
    </w:lvl>
  </w:abstractNum>
  <w:abstractNum w:abstractNumId="11" w15:restartNumberingAfterBreak="0">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720" w:hanging="360"/>
      </w:pPr>
    </w:lvl>
  </w:abstractNum>
  <w:abstractNum w:abstractNumId="13" w15:restartNumberingAfterBreak="0">
    <w:nsid w:val="0000000F"/>
    <w:multiLevelType w:val="singleLevel"/>
    <w:tmpl w:val="0000000F"/>
    <w:name w:val="WW8Num15"/>
    <w:lvl w:ilvl="0">
      <w:start w:val="1"/>
      <w:numFmt w:val="lowerLetter"/>
      <w:lvlText w:val="%1)"/>
      <w:lvlJc w:val="left"/>
      <w:pPr>
        <w:tabs>
          <w:tab w:val="num" w:pos="0"/>
        </w:tabs>
        <w:ind w:left="720" w:hanging="360"/>
      </w:pPr>
    </w:lvl>
  </w:abstractNum>
  <w:abstractNum w:abstractNumId="14" w15:restartNumberingAfterBreak="0">
    <w:nsid w:val="00000010"/>
    <w:multiLevelType w:val="singleLevel"/>
    <w:tmpl w:val="00000010"/>
    <w:name w:val="WW8Num16"/>
    <w:lvl w:ilvl="0">
      <w:start w:val="3"/>
      <w:numFmt w:val="upperRoman"/>
      <w:lvlText w:val="%1."/>
      <w:lvlJc w:val="left"/>
      <w:pPr>
        <w:tabs>
          <w:tab w:val="num" w:pos="0"/>
        </w:tabs>
        <w:ind w:left="1080" w:hanging="720"/>
      </w:pPr>
    </w:lvl>
  </w:abstractNum>
  <w:abstractNum w:abstractNumId="15" w15:restartNumberingAfterBreak="0">
    <w:nsid w:val="00000011"/>
    <w:multiLevelType w:val="singleLevel"/>
    <w:tmpl w:val="00000011"/>
    <w:name w:val="WW8Num17"/>
    <w:lvl w:ilvl="0">
      <w:start w:val="1"/>
      <w:numFmt w:val="lowerLetter"/>
      <w:lvlText w:val="%1)"/>
      <w:lvlJc w:val="left"/>
      <w:pPr>
        <w:tabs>
          <w:tab w:val="num" w:pos="780"/>
        </w:tabs>
        <w:ind w:left="780" w:hanging="360"/>
      </w:pPr>
    </w:lvl>
  </w:abstractNum>
  <w:abstractNum w:abstractNumId="16" w15:restartNumberingAfterBreak="0">
    <w:nsid w:val="0CF65F5C"/>
    <w:multiLevelType w:val="hybridMultilevel"/>
    <w:tmpl w:val="41DC0992"/>
    <w:lvl w:ilvl="0" w:tplc="45B81E28">
      <w:start w:val="1"/>
      <w:numFmt w:val="lowerLetter"/>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035719E"/>
    <w:multiLevelType w:val="hybridMultilevel"/>
    <w:tmpl w:val="61B4B69C"/>
    <w:lvl w:ilvl="0" w:tplc="59963B0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118135C0"/>
    <w:multiLevelType w:val="hybridMultilevel"/>
    <w:tmpl w:val="831C63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21307DA"/>
    <w:multiLevelType w:val="hybridMultilevel"/>
    <w:tmpl w:val="CD745BFA"/>
    <w:lvl w:ilvl="0" w:tplc="2938C3A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27F569D"/>
    <w:multiLevelType w:val="hybridMultilevel"/>
    <w:tmpl w:val="20D28890"/>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12904F35"/>
    <w:multiLevelType w:val="hybridMultilevel"/>
    <w:tmpl w:val="07C2100E"/>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2" w15:restartNumberingAfterBreak="0">
    <w:nsid w:val="177B06F6"/>
    <w:multiLevelType w:val="hybridMultilevel"/>
    <w:tmpl w:val="81D68C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1B06794C"/>
    <w:multiLevelType w:val="hybridMultilevel"/>
    <w:tmpl w:val="982C7AAC"/>
    <w:lvl w:ilvl="0" w:tplc="04050017">
      <w:start w:val="1"/>
      <w:numFmt w:val="lowerLetter"/>
      <w:lvlText w:val="%1)"/>
      <w:lvlJc w:val="left"/>
      <w:pPr>
        <w:tabs>
          <w:tab w:val="num" w:pos="720"/>
        </w:tabs>
        <w:ind w:left="720" w:hanging="360"/>
      </w:pPr>
      <w:rPr>
        <w:rFonts w:hint="default"/>
      </w:rPr>
    </w:lvl>
    <w:lvl w:ilvl="1" w:tplc="B9546F96">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1D352581"/>
    <w:multiLevelType w:val="hybridMultilevel"/>
    <w:tmpl w:val="083AFB66"/>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1E6673A4"/>
    <w:multiLevelType w:val="hybridMultilevel"/>
    <w:tmpl w:val="5D12E058"/>
    <w:lvl w:ilvl="0" w:tplc="04050001">
      <w:start w:val="1"/>
      <w:numFmt w:val="bullet"/>
      <w:lvlText w:val=""/>
      <w:lvlJc w:val="left"/>
      <w:pPr>
        <w:tabs>
          <w:tab w:val="num" w:pos="1080"/>
        </w:tabs>
        <w:ind w:left="1080" w:hanging="360"/>
      </w:pPr>
      <w:rPr>
        <w:rFonts w:ascii="Symbol" w:hAnsi="Symbol" w:hint="default"/>
      </w:rPr>
    </w:lvl>
    <w:lvl w:ilvl="1" w:tplc="041B0001">
      <w:start w:val="1"/>
      <w:numFmt w:val="bullet"/>
      <w:lvlText w:val=""/>
      <w:lvlJc w:val="left"/>
      <w:pPr>
        <w:tabs>
          <w:tab w:val="num" w:pos="1800"/>
        </w:tabs>
        <w:ind w:left="1800" w:hanging="360"/>
      </w:pPr>
      <w:rPr>
        <w:rFonts w:ascii="Symbol" w:hAnsi="Symbol"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271F7ED9"/>
    <w:multiLevelType w:val="hybridMultilevel"/>
    <w:tmpl w:val="AFD04C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CFA1CC9"/>
    <w:multiLevelType w:val="hybridMultilevel"/>
    <w:tmpl w:val="B32412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78114FD"/>
    <w:multiLevelType w:val="hybridMultilevel"/>
    <w:tmpl w:val="DC3EDC0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A807EE2"/>
    <w:multiLevelType w:val="hybridMultilevel"/>
    <w:tmpl w:val="7D3CE0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BCA6F56"/>
    <w:multiLevelType w:val="hybridMultilevel"/>
    <w:tmpl w:val="3856B18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14A733F"/>
    <w:multiLevelType w:val="hybridMultilevel"/>
    <w:tmpl w:val="FA542862"/>
    <w:lvl w:ilvl="0" w:tplc="041B0001">
      <w:start w:val="1"/>
      <w:numFmt w:val="bullet"/>
      <w:lvlText w:val=""/>
      <w:lvlJc w:val="left"/>
      <w:pPr>
        <w:ind w:left="776" w:hanging="360"/>
      </w:pPr>
      <w:rPr>
        <w:rFonts w:ascii="Symbol" w:hAnsi="Symbol" w:hint="default"/>
      </w:rPr>
    </w:lvl>
    <w:lvl w:ilvl="1" w:tplc="041B0003" w:tentative="1">
      <w:start w:val="1"/>
      <w:numFmt w:val="bullet"/>
      <w:lvlText w:val="o"/>
      <w:lvlJc w:val="left"/>
      <w:pPr>
        <w:ind w:left="1496" w:hanging="360"/>
      </w:pPr>
      <w:rPr>
        <w:rFonts w:ascii="Courier New" w:hAnsi="Courier New" w:cs="Courier New" w:hint="default"/>
      </w:rPr>
    </w:lvl>
    <w:lvl w:ilvl="2" w:tplc="041B0005" w:tentative="1">
      <w:start w:val="1"/>
      <w:numFmt w:val="bullet"/>
      <w:lvlText w:val=""/>
      <w:lvlJc w:val="left"/>
      <w:pPr>
        <w:ind w:left="2216" w:hanging="360"/>
      </w:pPr>
      <w:rPr>
        <w:rFonts w:ascii="Wingdings" w:hAnsi="Wingdings" w:hint="default"/>
      </w:rPr>
    </w:lvl>
    <w:lvl w:ilvl="3" w:tplc="041B0001" w:tentative="1">
      <w:start w:val="1"/>
      <w:numFmt w:val="bullet"/>
      <w:lvlText w:val=""/>
      <w:lvlJc w:val="left"/>
      <w:pPr>
        <w:ind w:left="2936" w:hanging="360"/>
      </w:pPr>
      <w:rPr>
        <w:rFonts w:ascii="Symbol" w:hAnsi="Symbol" w:hint="default"/>
      </w:rPr>
    </w:lvl>
    <w:lvl w:ilvl="4" w:tplc="041B0003" w:tentative="1">
      <w:start w:val="1"/>
      <w:numFmt w:val="bullet"/>
      <w:lvlText w:val="o"/>
      <w:lvlJc w:val="left"/>
      <w:pPr>
        <w:ind w:left="3656" w:hanging="360"/>
      </w:pPr>
      <w:rPr>
        <w:rFonts w:ascii="Courier New" w:hAnsi="Courier New" w:cs="Courier New" w:hint="default"/>
      </w:rPr>
    </w:lvl>
    <w:lvl w:ilvl="5" w:tplc="041B0005" w:tentative="1">
      <w:start w:val="1"/>
      <w:numFmt w:val="bullet"/>
      <w:lvlText w:val=""/>
      <w:lvlJc w:val="left"/>
      <w:pPr>
        <w:ind w:left="4376" w:hanging="360"/>
      </w:pPr>
      <w:rPr>
        <w:rFonts w:ascii="Wingdings" w:hAnsi="Wingdings" w:hint="default"/>
      </w:rPr>
    </w:lvl>
    <w:lvl w:ilvl="6" w:tplc="041B0001" w:tentative="1">
      <w:start w:val="1"/>
      <w:numFmt w:val="bullet"/>
      <w:lvlText w:val=""/>
      <w:lvlJc w:val="left"/>
      <w:pPr>
        <w:ind w:left="5096" w:hanging="360"/>
      </w:pPr>
      <w:rPr>
        <w:rFonts w:ascii="Symbol" w:hAnsi="Symbol" w:hint="default"/>
      </w:rPr>
    </w:lvl>
    <w:lvl w:ilvl="7" w:tplc="041B0003" w:tentative="1">
      <w:start w:val="1"/>
      <w:numFmt w:val="bullet"/>
      <w:lvlText w:val="o"/>
      <w:lvlJc w:val="left"/>
      <w:pPr>
        <w:ind w:left="5816" w:hanging="360"/>
      </w:pPr>
      <w:rPr>
        <w:rFonts w:ascii="Courier New" w:hAnsi="Courier New" w:cs="Courier New" w:hint="default"/>
      </w:rPr>
    </w:lvl>
    <w:lvl w:ilvl="8" w:tplc="041B0005" w:tentative="1">
      <w:start w:val="1"/>
      <w:numFmt w:val="bullet"/>
      <w:lvlText w:val=""/>
      <w:lvlJc w:val="left"/>
      <w:pPr>
        <w:ind w:left="6536" w:hanging="360"/>
      </w:pPr>
      <w:rPr>
        <w:rFonts w:ascii="Wingdings" w:hAnsi="Wingdings" w:hint="default"/>
      </w:rPr>
    </w:lvl>
  </w:abstractNum>
  <w:abstractNum w:abstractNumId="32" w15:restartNumberingAfterBreak="0">
    <w:nsid w:val="43C51A33"/>
    <w:multiLevelType w:val="hybridMultilevel"/>
    <w:tmpl w:val="9440D596"/>
    <w:lvl w:ilvl="0" w:tplc="6B283F9C">
      <w:start w:val="5"/>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44FA714E"/>
    <w:multiLevelType w:val="hybridMultilevel"/>
    <w:tmpl w:val="58F87C92"/>
    <w:lvl w:ilvl="0" w:tplc="04050001">
      <w:start w:val="1"/>
      <w:numFmt w:val="bullet"/>
      <w:lvlText w:val=""/>
      <w:lvlJc w:val="left"/>
      <w:pPr>
        <w:tabs>
          <w:tab w:val="num" w:pos="1080"/>
        </w:tabs>
        <w:ind w:left="1080" w:hanging="360"/>
      </w:pPr>
      <w:rPr>
        <w:rFonts w:ascii="Symbol" w:hAnsi="Symbol" w:hint="default"/>
      </w:rPr>
    </w:lvl>
    <w:lvl w:ilvl="1" w:tplc="041B0001">
      <w:start w:val="1"/>
      <w:numFmt w:val="bullet"/>
      <w:lvlText w:val=""/>
      <w:lvlJc w:val="left"/>
      <w:pPr>
        <w:tabs>
          <w:tab w:val="num" w:pos="1800"/>
        </w:tabs>
        <w:ind w:left="1800" w:hanging="360"/>
      </w:pPr>
      <w:rPr>
        <w:rFonts w:ascii="Symbol" w:hAnsi="Symbol"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DA2BCC"/>
    <w:multiLevelType w:val="hybridMultilevel"/>
    <w:tmpl w:val="6DA23AB6"/>
    <w:lvl w:ilvl="0" w:tplc="D1461FAC">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5" w15:restartNumberingAfterBreak="0">
    <w:nsid w:val="4CE41D46"/>
    <w:multiLevelType w:val="hybridMultilevel"/>
    <w:tmpl w:val="5686C5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4D017538"/>
    <w:multiLevelType w:val="hybridMultilevel"/>
    <w:tmpl w:val="A93A9FD2"/>
    <w:lvl w:ilvl="0" w:tplc="041B0003">
      <w:start w:val="1"/>
      <w:numFmt w:val="bullet"/>
      <w:lvlText w:val="o"/>
      <w:lvlJc w:val="left"/>
      <w:pPr>
        <w:ind w:left="1468" w:hanging="360"/>
      </w:pPr>
      <w:rPr>
        <w:rFonts w:ascii="Courier New" w:hAnsi="Courier New" w:cs="Courier New" w:hint="default"/>
      </w:rPr>
    </w:lvl>
    <w:lvl w:ilvl="1" w:tplc="041B0003" w:tentative="1">
      <w:start w:val="1"/>
      <w:numFmt w:val="bullet"/>
      <w:lvlText w:val="o"/>
      <w:lvlJc w:val="left"/>
      <w:pPr>
        <w:ind w:left="2188" w:hanging="360"/>
      </w:pPr>
      <w:rPr>
        <w:rFonts w:ascii="Courier New" w:hAnsi="Courier New" w:cs="Courier New" w:hint="default"/>
      </w:rPr>
    </w:lvl>
    <w:lvl w:ilvl="2" w:tplc="041B0005" w:tentative="1">
      <w:start w:val="1"/>
      <w:numFmt w:val="bullet"/>
      <w:lvlText w:val=""/>
      <w:lvlJc w:val="left"/>
      <w:pPr>
        <w:ind w:left="2908" w:hanging="360"/>
      </w:pPr>
      <w:rPr>
        <w:rFonts w:ascii="Wingdings" w:hAnsi="Wingdings" w:hint="default"/>
      </w:rPr>
    </w:lvl>
    <w:lvl w:ilvl="3" w:tplc="041B0001" w:tentative="1">
      <w:start w:val="1"/>
      <w:numFmt w:val="bullet"/>
      <w:lvlText w:val=""/>
      <w:lvlJc w:val="left"/>
      <w:pPr>
        <w:ind w:left="3628" w:hanging="360"/>
      </w:pPr>
      <w:rPr>
        <w:rFonts w:ascii="Symbol" w:hAnsi="Symbol" w:hint="default"/>
      </w:rPr>
    </w:lvl>
    <w:lvl w:ilvl="4" w:tplc="041B0003" w:tentative="1">
      <w:start w:val="1"/>
      <w:numFmt w:val="bullet"/>
      <w:lvlText w:val="o"/>
      <w:lvlJc w:val="left"/>
      <w:pPr>
        <w:ind w:left="4348" w:hanging="360"/>
      </w:pPr>
      <w:rPr>
        <w:rFonts w:ascii="Courier New" w:hAnsi="Courier New" w:cs="Courier New" w:hint="default"/>
      </w:rPr>
    </w:lvl>
    <w:lvl w:ilvl="5" w:tplc="041B0005" w:tentative="1">
      <w:start w:val="1"/>
      <w:numFmt w:val="bullet"/>
      <w:lvlText w:val=""/>
      <w:lvlJc w:val="left"/>
      <w:pPr>
        <w:ind w:left="5068" w:hanging="360"/>
      </w:pPr>
      <w:rPr>
        <w:rFonts w:ascii="Wingdings" w:hAnsi="Wingdings" w:hint="default"/>
      </w:rPr>
    </w:lvl>
    <w:lvl w:ilvl="6" w:tplc="041B0001" w:tentative="1">
      <w:start w:val="1"/>
      <w:numFmt w:val="bullet"/>
      <w:lvlText w:val=""/>
      <w:lvlJc w:val="left"/>
      <w:pPr>
        <w:ind w:left="5788" w:hanging="360"/>
      </w:pPr>
      <w:rPr>
        <w:rFonts w:ascii="Symbol" w:hAnsi="Symbol" w:hint="default"/>
      </w:rPr>
    </w:lvl>
    <w:lvl w:ilvl="7" w:tplc="041B0003" w:tentative="1">
      <w:start w:val="1"/>
      <w:numFmt w:val="bullet"/>
      <w:lvlText w:val="o"/>
      <w:lvlJc w:val="left"/>
      <w:pPr>
        <w:ind w:left="6508" w:hanging="360"/>
      </w:pPr>
      <w:rPr>
        <w:rFonts w:ascii="Courier New" w:hAnsi="Courier New" w:cs="Courier New" w:hint="default"/>
      </w:rPr>
    </w:lvl>
    <w:lvl w:ilvl="8" w:tplc="041B0005" w:tentative="1">
      <w:start w:val="1"/>
      <w:numFmt w:val="bullet"/>
      <w:lvlText w:val=""/>
      <w:lvlJc w:val="left"/>
      <w:pPr>
        <w:ind w:left="7228" w:hanging="360"/>
      </w:pPr>
      <w:rPr>
        <w:rFonts w:ascii="Wingdings" w:hAnsi="Wingdings" w:hint="default"/>
      </w:rPr>
    </w:lvl>
  </w:abstractNum>
  <w:abstractNum w:abstractNumId="37" w15:restartNumberingAfterBreak="0">
    <w:nsid w:val="54EF14D1"/>
    <w:multiLevelType w:val="hybridMultilevel"/>
    <w:tmpl w:val="7D861DA4"/>
    <w:lvl w:ilvl="0" w:tplc="041B000B">
      <w:start w:val="1"/>
      <w:numFmt w:val="bullet"/>
      <w:lvlText w:val=""/>
      <w:lvlJc w:val="left"/>
      <w:pPr>
        <w:ind w:left="780" w:hanging="360"/>
      </w:pPr>
      <w:rPr>
        <w:rFonts w:ascii="Wingdings" w:hAnsi="Wingdings"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38" w15:restartNumberingAfterBreak="0">
    <w:nsid w:val="5686253C"/>
    <w:multiLevelType w:val="hybridMultilevel"/>
    <w:tmpl w:val="70BC5D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57494EE2"/>
    <w:multiLevelType w:val="hybridMultilevel"/>
    <w:tmpl w:val="4620AB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A6770A2"/>
    <w:multiLevelType w:val="hybridMultilevel"/>
    <w:tmpl w:val="A6F6A2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6273B62"/>
    <w:multiLevelType w:val="hybridMultilevel"/>
    <w:tmpl w:val="DBD2A2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9275DD8"/>
    <w:multiLevelType w:val="hybridMultilevel"/>
    <w:tmpl w:val="226E50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EC13BC0"/>
    <w:multiLevelType w:val="hybridMultilevel"/>
    <w:tmpl w:val="D5662D54"/>
    <w:lvl w:ilvl="0" w:tplc="041B0001">
      <w:start w:val="1"/>
      <w:numFmt w:val="bullet"/>
      <w:lvlText w:val=""/>
      <w:lvlJc w:val="left"/>
      <w:pPr>
        <w:ind w:left="1788" w:hanging="360"/>
      </w:pPr>
      <w:rPr>
        <w:rFonts w:ascii="Symbol" w:hAnsi="Symbol" w:hint="default"/>
      </w:rPr>
    </w:lvl>
    <w:lvl w:ilvl="1" w:tplc="041B0003" w:tentative="1">
      <w:start w:val="1"/>
      <w:numFmt w:val="bullet"/>
      <w:lvlText w:val="o"/>
      <w:lvlJc w:val="left"/>
      <w:pPr>
        <w:ind w:left="2508" w:hanging="360"/>
      </w:pPr>
      <w:rPr>
        <w:rFonts w:ascii="Courier New" w:hAnsi="Courier New" w:cs="Courier New" w:hint="default"/>
      </w:rPr>
    </w:lvl>
    <w:lvl w:ilvl="2" w:tplc="041B0005" w:tentative="1">
      <w:start w:val="1"/>
      <w:numFmt w:val="bullet"/>
      <w:lvlText w:val=""/>
      <w:lvlJc w:val="left"/>
      <w:pPr>
        <w:ind w:left="3228" w:hanging="360"/>
      </w:pPr>
      <w:rPr>
        <w:rFonts w:ascii="Wingdings" w:hAnsi="Wingdings" w:hint="default"/>
      </w:rPr>
    </w:lvl>
    <w:lvl w:ilvl="3" w:tplc="041B0001" w:tentative="1">
      <w:start w:val="1"/>
      <w:numFmt w:val="bullet"/>
      <w:lvlText w:val=""/>
      <w:lvlJc w:val="left"/>
      <w:pPr>
        <w:ind w:left="3948" w:hanging="360"/>
      </w:pPr>
      <w:rPr>
        <w:rFonts w:ascii="Symbol" w:hAnsi="Symbol" w:hint="default"/>
      </w:rPr>
    </w:lvl>
    <w:lvl w:ilvl="4" w:tplc="041B0003" w:tentative="1">
      <w:start w:val="1"/>
      <w:numFmt w:val="bullet"/>
      <w:lvlText w:val="o"/>
      <w:lvlJc w:val="left"/>
      <w:pPr>
        <w:ind w:left="4668" w:hanging="360"/>
      </w:pPr>
      <w:rPr>
        <w:rFonts w:ascii="Courier New" w:hAnsi="Courier New" w:cs="Courier New" w:hint="default"/>
      </w:rPr>
    </w:lvl>
    <w:lvl w:ilvl="5" w:tplc="041B0005" w:tentative="1">
      <w:start w:val="1"/>
      <w:numFmt w:val="bullet"/>
      <w:lvlText w:val=""/>
      <w:lvlJc w:val="left"/>
      <w:pPr>
        <w:ind w:left="5388" w:hanging="360"/>
      </w:pPr>
      <w:rPr>
        <w:rFonts w:ascii="Wingdings" w:hAnsi="Wingdings" w:hint="default"/>
      </w:rPr>
    </w:lvl>
    <w:lvl w:ilvl="6" w:tplc="041B0001" w:tentative="1">
      <w:start w:val="1"/>
      <w:numFmt w:val="bullet"/>
      <w:lvlText w:val=""/>
      <w:lvlJc w:val="left"/>
      <w:pPr>
        <w:ind w:left="6108" w:hanging="360"/>
      </w:pPr>
      <w:rPr>
        <w:rFonts w:ascii="Symbol" w:hAnsi="Symbol" w:hint="default"/>
      </w:rPr>
    </w:lvl>
    <w:lvl w:ilvl="7" w:tplc="041B0003" w:tentative="1">
      <w:start w:val="1"/>
      <w:numFmt w:val="bullet"/>
      <w:lvlText w:val="o"/>
      <w:lvlJc w:val="left"/>
      <w:pPr>
        <w:ind w:left="6828" w:hanging="360"/>
      </w:pPr>
      <w:rPr>
        <w:rFonts w:ascii="Courier New" w:hAnsi="Courier New" w:cs="Courier New" w:hint="default"/>
      </w:rPr>
    </w:lvl>
    <w:lvl w:ilvl="8" w:tplc="041B0005" w:tentative="1">
      <w:start w:val="1"/>
      <w:numFmt w:val="bullet"/>
      <w:lvlText w:val=""/>
      <w:lvlJc w:val="left"/>
      <w:pPr>
        <w:ind w:left="7548" w:hanging="360"/>
      </w:pPr>
      <w:rPr>
        <w:rFonts w:ascii="Wingdings" w:hAnsi="Wingdings" w:hint="default"/>
      </w:rPr>
    </w:lvl>
  </w:abstractNum>
  <w:abstractNum w:abstractNumId="44" w15:restartNumberingAfterBreak="0">
    <w:nsid w:val="74F9577E"/>
    <w:multiLevelType w:val="hybridMultilevel"/>
    <w:tmpl w:val="AD029768"/>
    <w:lvl w:ilvl="0" w:tplc="16400822">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9EA4B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367CE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5249D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6CA67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F0DB1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8C27A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067A6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7A911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5CE4161"/>
    <w:multiLevelType w:val="hybridMultilevel"/>
    <w:tmpl w:val="5456E5E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68434700">
    <w:abstractNumId w:val="4"/>
  </w:num>
  <w:num w:numId="2" w16cid:durableId="1631786014">
    <w:abstractNumId w:val="12"/>
  </w:num>
  <w:num w:numId="3" w16cid:durableId="684399825">
    <w:abstractNumId w:val="31"/>
  </w:num>
  <w:num w:numId="4" w16cid:durableId="75056337">
    <w:abstractNumId w:val="36"/>
  </w:num>
  <w:num w:numId="5" w16cid:durableId="970132286">
    <w:abstractNumId w:val="22"/>
  </w:num>
  <w:num w:numId="6" w16cid:durableId="2144080274">
    <w:abstractNumId w:val="40"/>
  </w:num>
  <w:num w:numId="7" w16cid:durableId="7341614">
    <w:abstractNumId w:val="35"/>
  </w:num>
  <w:num w:numId="8" w16cid:durableId="1548295275">
    <w:abstractNumId w:val="37"/>
  </w:num>
  <w:num w:numId="9" w16cid:durableId="1785609268">
    <w:abstractNumId w:val="28"/>
  </w:num>
  <w:num w:numId="10" w16cid:durableId="484587379">
    <w:abstractNumId w:val="41"/>
  </w:num>
  <w:num w:numId="11" w16cid:durableId="2064061498">
    <w:abstractNumId w:val="38"/>
  </w:num>
  <w:num w:numId="12" w16cid:durableId="1559239196">
    <w:abstractNumId w:val="29"/>
  </w:num>
  <w:num w:numId="13" w16cid:durableId="1376583704">
    <w:abstractNumId w:val="34"/>
  </w:num>
  <w:num w:numId="14" w16cid:durableId="1952318324">
    <w:abstractNumId w:val="45"/>
  </w:num>
  <w:num w:numId="15" w16cid:durableId="577834684">
    <w:abstractNumId w:val="39"/>
  </w:num>
  <w:num w:numId="16" w16cid:durableId="447628775">
    <w:abstractNumId w:val="32"/>
  </w:num>
  <w:num w:numId="17" w16cid:durableId="1218588207">
    <w:abstractNumId w:val="17"/>
  </w:num>
  <w:num w:numId="18" w16cid:durableId="370035516">
    <w:abstractNumId w:val="43"/>
  </w:num>
  <w:num w:numId="19" w16cid:durableId="1359887688">
    <w:abstractNumId w:val="26"/>
  </w:num>
  <w:num w:numId="20" w16cid:durableId="165216902">
    <w:abstractNumId w:val="27"/>
  </w:num>
  <w:num w:numId="21" w16cid:durableId="232737059">
    <w:abstractNumId w:val="18"/>
  </w:num>
  <w:num w:numId="22" w16cid:durableId="254822581">
    <w:abstractNumId w:val="16"/>
  </w:num>
  <w:num w:numId="23" w16cid:durableId="1482118703">
    <w:abstractNumId w:val="42"/>
  </w:num>
  <w:num w:numId="24" w16cid:durableId="484128153">
    <w:abstractNumId w:val="44"/>
  </w:num>
  <w:num w:numId="25" w16cid:durableId="941180327">
    <w:abstractNumId w:val="19"/>
  </w:num>
  <w:num w:numId="26" w16cid:durableId="692146831">
    <w:abstractNumId w:val="23"/>
  </w:num>
  <w:num w:numId="27" w16cid:durableId="239297669">
    <w:abstractNumId w:val="30"/>
  </w:num>
  <w:num w:numId="28" w16cid:durableId="1140196671">
    <w:abstractNumId w:val="25"/>
  </w:num>
  <w:num w:numId="29" w16cid:durableId="721756726">
    <w:abstractNumId w:val="24"/>
  </w:num>
  <w:num w:numId="30" w16cid:durableId="930167274">
    <w:abstractNumId w:val="20"/>
  </w:num>
  <w:num w:numId="31" w16cid:durableId="1481120717">
    <w:abstractNumId w:val="33"/>
  </w:num>
  <w:num w:numId="32" w16cid:durableId="1179810775">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7CF"/>
    <w:rsid w:val="000031D0"/>
    <w:rsid w:val="00003ECD"/>
    <w:rsid w:val="00005965"/>
    <w:rsid w:val="000078E6"/>
    <w:rsid w:val="00007B9E"/>
    <w:rsid w:val="00011CA1"/>
    <w:rsid w:val="00014FDE"/>
    <w:rsid w:val="00015696"/>
    <w:rsid w:val="00023366"/>
    <w:rsid w:val="00023A9A"/>
    <w:rsid w:val="00026CD9"/>
    <w:rsid w:val="00037E32"/>
    <w:rsid w:val="000421A1"/>
    <w:rsid w:val="00042215"/>
    <w:rsid w:val="00044276"/>
    <w:rsid w:val="000476B6"/>
    <w:rsid w:val="0005207B"/>
    <w:rsid w:val="00054860"/>
    <w:rsid w:val="00057133"/>
    <w:rsid w:val="00064E9E"/>
    <w:rsid w:val="00070CBB"/>
    <w:rsid w:val="00072786"/>
    <w:rsid w:val="00082921"/>
    <w:rsid w:val="000829CB"/>
    <w:rsid w:val="000865AB"/>
    <w:rsid w:val="0008700B"/>
    <w:rsid w:val="00093E90"/>
    <w:rsid w:val="000A03DB"/>
    <w:rsid w:val="000A0B5F"/>
    <w:rsid w:val="000A1900"/>
    <w:rsid w:val="000A21D6"/>
    <w:rsid w:val="000B1332"/>
    <w:rsid w:val="000B5538"/>
    <w:rsid w:val="000C16CD"/>
    <w:rsid w:val="000C46B3"/>
    <w:rsid w:val="000D02AD"/>
    <w:rsid w:val="000D06BE"/>
    <w:rsid w:val="000D5044"/>
    <w:rsid w:val="000D77D2"/>
    <w:rsid w:val="000E284B"/>
    <w:rsid w:val="000E3788"/>
    <w:rsid w:val="000E590A"/>
    <w:rsid w:val="000F2B2D"/>
    <w:rsid w:val="000F3662"/>
    <w:rsid w:val="00105B81"/>
    <w:rsid w:val="0010621F"/>
    <w:rsid w:val="00107B91"/>
    <w:rsid w:val="00112FA6"/>
    <w:rsid w:val="00121723"/>
    <w:rsid w:val="001239A1"/>
    <w:rsid w:val="00124646"/>
    <w:rsid w:val="00124A28"/>
    <w:rsid w:val="001304F0"/>
    <w:rsid w:val="0013261A"/>
    <w:rsid w:val="00133D24"/>
    <w:rsid w:val="0013556F"/>
    <w:rsid w:val="001513AA"/>
    <w:rsid w:val="00152401"/>
    <w:rsid w:val="00161E89"/>
    <w:rsid w:val="00164618"/>
    <w:rsid w:val="00173EE0"/>
    <w:rsid w:val="001760CE"/>
    <w:rsid w:val="0018605F"/>
    <w:rsid w:val="00186F33"/>
    <w:rsid w:val="001935BB"/>
    <w:rsid w:val="00194E83"/>
    <w:rsid w:val="00195029"/>
    <w:rsid w:val="0019745B"/>
    <w:rsid w:val="001A2B1D"/>
    <w:rsid w:val="001A44A3"/>
    <w:rsid w:val="001A4FEA"/>
    <w:rsid w:val="001A5C82"/>
    <w:rsid w:val="001A60AC"/>
    <w:rsid w:val="001A6578"/>
    <w:rsid w:val="001A687E"/>
    <w:rsid w:val="001C0765"/>
    <w:rsid w:val="001C2E71"/>
    <w:rsid w:val="001D0C1A"/>
    <w:rsid w:val="001D3388"/>
    <w:rsid w:val="001D4471"/>
    <w:rsid w:val="001D61BB"/>
    <w:rsid w:val="001E2B20"/>
    <w:rsid w:val="001E5586"/>
    <w:rsid w:val="001E713B"/>
    <w:rsid w:val="001F0B6D"/>
    <w:rsid w:val="001F2A52"/>
    <w:rsid w:val="001F51B9"/>
    <w:rsid w:val="001F7A50"/>
    <w:rsid w:val="00203B2B"/>
    <w:rsid w:val="00206346"/>
    <w:rsid w:val="00206B85"/>
    <w:rsid w:val="002079F1"/>
    <w:rsid w:val="00207C51"/>
    <w:rsid w:val="00212A6F"/>
    <w:rsid w:val="00217BEE"/>
    <w:rsid w:val="002200E7"/>
    <w:rsid w:val="00220FCF"/>
    <w:rsid w:val="00222D67"/>
    <w:rsid w:val="00223295"/>
    <w:rsid w:val="002235CF"/>
    <w:rsid w:val="00223A44"/>
    <w:rsid w:val="00240FFF"/>
    <w:rsid w:val="00245B71"/>
    <w:rsid w:val="002509FA"/>
    <w:rsid w:val="00254D5A"/>
    <w:rsid w:val="00256991"/>
    <w:rsid w:val="00257A2A"/>
    <w:rsid w:val="0026438A"/>
    <w:rsid w:val="00265961"/>
    <w:rsid w:val="002702E7"/>
    <w:rsid w:val="00270F2D"/>
    <w:rsid w:val="00274CC7"/>
    <w:rsid w:val="0027626C"/>
    <w:rsid w:val="00283CA0"/>
    <w:rsid w:val="00290975"/>
    <w:rsid w:val="00292D25"/>
    <w:rsid w:val="00294E7A"/>
    <w:rsid w:val="0029621F"/>
    <w:rsid w:val="0029696A"/>
    <w:rsid w:val="002A12A8"/>
    <w:rsid w:val="002A1A5A"/>
    <w:rsid w:val="002A1AF4"/>
    <w:rsid w:val="002A1B41"/>
    <w:rsid w:val="002A20EC"/>
    <w:rsid w:val="002A2BC0"/>
    <w:rsid w:val="002A7E3D"/>
    <w:rsid w:val="002B4425"/>
    <w:rsid w:val="002B53B8"/>
    <w:rsid w:val="002B709D"/>
    <w:rsid w:val="002C03EC"/>
    <w:rsid w:val="002C39F8"/>
    <w:rsid w:val="002C5882"/>
    <w:rsid w:val="002C68CD"/>
    <w:rsid w:val="002C6F86"/>
    <w:rsid w:val="002D0BEC"/>
    <w:rsid w:val="002D2402"/>
    <w:rsid w:val="002D2793"/>
    <w:rsid w:val="002D3159"/>
    <w:rsid w:val="002D49BC"/>
    <w:rsid w:val="002D51AF"/>
    <w:rsid w:val="002E092D"/>
    <w:rsid w:val="002E0E91"/>
    <w:rsid w:val="002E249C"/>
    <w:rsid w:val="002E4308"/>
    <w:rsid w:val="002E4B87"/>
    <w:rsid w:val="002F0D4B"/>
    <w:rsid w:val="002F29E3"/>
    <w:rsid w:val="002F493A"/>
    <w:rsid w:val="002F5D43"/>
    <w:rsid w:val="002F60A0"/>
    <w:rsid w:val="002F60D1"/>
    <w:rsid w:val="002F68A1"/>
    <w:rsid w:val="002F74EA"/>
    <w:rsid w:val="00301E33"/>
    <w:rsid w:val="00311B53"/>
    <w:rsid w:val="00311B6D"/>
    <w:rsid w:val="003175F8"/>
    <w:rsid w:val="00320D67"/>
    <w:rsid w:val="00320FAD"/>
    <w:rsid w:val="00322BE1"/>
    <w:rsid w:val="00323073"/>
    <w:rsid w:val="003244A7"/>
    <w:rsid w:val="003258DC"/>
    <w:rsid w:val="0033408A"/>
    <w:rsid w:val="0034574A"/>
    <w:rsid w:val="003466D8"/>
    <w:rsid w:val="00354B5F"/>
    <w:rsid w:val="003572D6"/>
    <w:rsid w:val="00360A93"/>
    <w:rsid w:val="00362198"/>
    <w:rsid w:val="00374701"/>
    <w:rsid w:val="003817DB"/>
    <w:rsid w:val="00382543"/>
    <w:rsid w:val="00383F0C"/>
    <w:rsid w:val="00393D33"/>
    <w:rsid w:val="003970D4"/>
    <w:rsid w:val="0039760B"/>
    <w:rsid w:val="00397DE2"/>
    <w:rsid w:val="003A4DF1"/>
    <w:rsid w:val="003A56D3"/>
    <w:rsid w:val="003B02B8"/>
    <w:rsid w:val="003B1913"/>
    <w:rsid w:val="003B36BE"/>
    <w:rsid w:val="003B5B00"/>
    <w:rsid w:val="003B632A"/>
    <w:rsid w:val="003B7985"/>
    <w:rsid w:val="003C6147"/>
    <w:rsid w:val="003D11C9"/>
    <w:rsid w:val="003D7A4B"/>
    <w:rsid w:val="003E3EFD"/>
    <w:rsid w:val="003E6788"/>
    <w:rsid w:val="003E7320"/>
    <w:rsid w:val="003F11A1"/>
    <w:rsid w:val="003F58E2"/>
    <w:rsid w:val="004024DE"/>
    <w:rsid w:val="004068A9"/>
    <w:rsid w:val="004073A1"/>
    <w:rsid w:val="00410B61"/>
    <w:rsid w:val="00411E00"/>
    <w:rsid w:val="00413B6E"/>
    <w:rsid w:val="0041706B"/>
    <w:rsid w:val="004434E1"/>
    <w:rsid w:val="004518BD"/>
    <w:rsid w:val="00451F2E"/>
    <w:rsid w:val="004565AA"/>
    <w:rsid w:val="0045665A"/>
    <w:rsid w:val="00456B6B"/>
    <w:rsid w:val="00461BB3"/>
    <w:rsid w:val="004634C6"/>
    <w:rsid w:val="0046425F"/>
    <w:rsid w:val="00467112"/>
    <w:rsid w:val="004704FE"/>
    <w:rsid w:val="0047187D"/>
    <w:rsid w:val="004728E9"/>
    <w:rsid w:val="00475A00"/>
    <w:rsid w:val="00480DFB"/>
    <w:rsid w:val="00483DF4"/>
    <w:rsid w:val="00483DFF"/>
    <w:rsid w:val="0048437B"/>
    <w:rsid w:val="00484D4E"/>
    <w:rsid w:val="00487412"/>
    <w:rsid w:val="00487E9F"/>
    <w:rsid w:val="00494A10"/>
    <w:rsid w:val="00494F4C"/>
    <w:rsid w:val="004A7D55"/>
    <w:rsid w:val="004B549D"/>
    <w:rsid w:val="004B72CE"/>
    <w:rsid w:val="004C4868"/>
    <w:rsid w:val="004C6944"/>
    <w:rsid w:val="004C6BF7"/>
    <w:rsid w:val="004D0548"/>
    <w:rsid w:val="004D179B"/>
    <w:rsid w:val="004D67B5"/>
    <w:rsid w:val="004D7F44"/>
    <w:rsid w:val="004D7FE8"/>
    <w:rsid w:val="004E2C9F"/>
    <w:rsid w:val="004E454A"/>
    <w:rsid w:val="004E49FE"/>
    <w:rsid w:val="004E61AE"/>
    <w:rsid w:val="004E68D1"/>
    <w:rsid w:val="004F17B8"/>
    <w:rsid w:val="004F5E13"/>
    <w:rsid w:val="005005FE"/>
    <w:rsid w:val="00503173"/>
    <w:rsid w:val="00504FA4"/>
    <w:rsid w:val="00507ABC"/>
    <w:rsid w:val="00511B91"/>
    <w:rsid w:val="0052206D"/>
    <w:rsid w:val="00523BE1"/>
    <w:rsid w:val="00533008"/>
    <w:rsid w:val="00535B91"/>
    <w:rsid w:val="00540313"/>
    <w:rsid w:val="00545990"/>
    <w:rsid w:val="005614E2"/>
    <w:rsid w:val="00562C12"/>
    <w:rsid w:val="005667CB"/>
    <w:rsid w:val="0057025B"/>
    <w:rsid w:val="00574C31"/>
    <w:rsid w:val="0057563A"/>
    <w:rsid w:val="00575D12"/>
    <w:rsid w:val="00576C2E"/>
    <w:rsid w:val="005821D2"/>
    <w:rsid w:val="00582C4F"/>
    <w:rsid w:val="0058397E"/>
    <w:rsid w:val="005856A6"/>
    <w:rsid w:val="005866A6"/>
    <w:rsid w:val="00586708"/>
    <w:rsid w:val="00592D1B"/>
    <w:rsid w:val="00596B2B"/>
    <w:rsid w:val="005A0C57"/>
    <w:rsid w:val="005A1021"/>
    <w:rsid w:val="005A1117"/>
    <w:rsid w:val="005A38CD"/>
    <w:rsid w:val="005A6AF8"/>
    <w:rsid w:val="005B2915"/>
    <w:rsid w:val="005B2D2F"/>
    <w:rsid w:val="005B303F"/>
    <w:rsid w:val="005C5B13"/>
    <w:rsid w:val="005C5C49"/>
    <w:rsid w:val="005D0318"/>
    <w:rsid w:val="005E015D"/>
    <w:rsid w:val="005E0E1F"/>
    <w:rsid w:val="005F2116"/>
    <w:rsid w:val="005F6820"/>
    <w:rsid w:val="0060198C"/>
    <w:rsid w:val="00606BA4"/>
    <w:rsid w:val="00606FFF"/>
    <w:rsid w:val="00612AF1"/>
    <w:rsid w:val="00612F59"/>
    <w:rsid w:val="00613146"/>
    <w:rsid w:val="00622206"/>
    <w:rsid w:val="0062496F"/>
    <w:rsid w:val="00627762"/>
    <w:rsid w:val="00632AD1"/>
    <w:rsid w:val="00634973"/>
    <w:rsid w:val="006351B4"/>
    <w:rsid w:val="00651BCA"/>
    <w:rsid w:val="00667432"/>
    <w:rsid w:val="00671E26"/>
    <w:rsid w:val="006751D3"/>
    <w:rsid w:val="006837F6"/>
    <w:rsid w:val="006839C3"/>
    <w:rsid w:val="006843DD"/>
    <w:rsid w:val="00685B52"/>
    <w:rsid w:val="006865AB"/>
    <w:rsid w:val="0069023E"/>
    <w:rsid w:val="00692E39"/>
    <w:rsid w:val="00693739"/>
    <w:rsid w:val="00693AAA"/>
    <w:rsid w:val="00696367"/>
    <w:rsid w:val="006B1183"/>
    <w:rsid w:val="006B5855"/>
    <w:rsid w:val="006B6581"/>
    <w:rsid w:val="006C2DA3"/>
    <w:rsid w:val="006D3356"/>
    <w:rsid w:val="006D7E89"/>
    <w:rsid w:val="006E60A9"/>
    <w:rsid w:val="006E6320"/>
    <w:rsid w:val="006F3392"/>
    <w:rsid w:val="006F3C5C"/>
    <w:rsid w:val="006F44C7"/>
    <w:rsid w:val="006F5EE0"/>
    <w:rsid w:val="007021C6"/>
    <w:rsid w:val="00704644"/>
    <w:rsid w:val="0071104F"/>
    <w:rsid w:val="00716A2C"/>
    <w:rsid w:val="007233EC"/>
    <w:rsid w:val="00725372"/>
    <w:rsid w:val="00725C85"/>
    <w:rsid w:val="007300D3"/>
    <w:rsid w:val="007309FB"/>
    <w:rsid w:val="007319DC"/>
    <w:rsid w:val="007321B6"/>
    <w:rsid w:val="00732A48"/>
    <w:rsid w:val="007340A0"/>
    <w:rsid w:val="00735819"/>
    <w:rsid w:val="00737111"/>
    <w:rsid w:val="007372DF"/>
    <w:rsid w:val="00737F1A"/>
    <w:rsid w:val="007402EA"/>
    <w:rsid w:val="007425F4"/>
    <w:rsid w:val="0074466D"/>
    <w:rsid w:val="00751965"/>
    <w:rsid w:val="00756223"/>
    <w:rsid w:val="007601A4"/>
    <w:rsid w:val="00761206"/>
    <w:rsid w:val="007651DA"/>
    <w:rsid w:val="007736ED"/>
    <w:rsid w:val="00773D17"/>
    <w:rsid w:val="0077406D"/>
    <w:rsid w:val="00775EBE"/>
    <w:rsid w:val="0077671A"/>
    <w:rsid w:val="00777EDB"/>
    <w:rsid w:val="0078047B"/>
    <w:rsid w:val="00781827"/>
    <w:rsid w:val="00785496"/>
    <w:rsid w:val="0078720B"/>
    <w:rsid w:val="007962BC"/>
    <w:rsid w:val="00797AB2"/>
    <w:rsid w:val="007A325B"/>
    <w:rsid w:val="007A45DE"/>
    <w:rsid w:val="007A4D84"/>
    <w:rsid w:val="007B2067"/>
    <w:rsid w:val="007B5A1A"/>
    <w:rsid w:val="007B5E38"/>
    <w:rsid w:val="007C1A62"/>
    <w:rsid w:val="007C1FD7"/>
    <w:rsid w:val="007C5109"/>
    <w:rsid w:val="007D38B1"/>
    <w:rsid w:val="007D40E5"/>
    <w:rsid w:val="007D4BC7"/>
    <w:rsid w:val="007D6555"/>
    <w:rsid w:val="007E1011"/>
    <w:rsid w:val="007F4A82"/>
    <w:rsid w:val="00802297"/>
    <w:rsid w:val="008035EC"/>
    <w:rsid w:val="00811158"/>
    <w:rsid w:val="00813B1C"/>
    <w:rsid w:val="00814F6B"/>
    <w:rsid w:val="00815917"/>
    <w:rsid w:val="00816156"/>
    <w:rsid w:val="00821597"/>
    <w:rsid w:val="00823AA8"/>
    <w:rsid w:val="008245F2"/>
    <w:rsid w:val="008349C0"/>
    <w:rsid w:val="00835096"/>
    <w:rsid w:val="00836152"/>
    <w:rsid w:val="00837A89"/>
    <w:rsid w:val="00843613"/>
    <w:rsid w:val="00844D26"/>
    <w:rsid w:val="0085419C"/>
    <w:rsid w:val="00864263"/>
    <w:rsid w:val="00867CBE"/>
    <w:rsid w:val="008748C4"/>
    <w:rsid w:val="00876516"/>
    <w:rsid w:val="00876914"/>
    <w:rsid w:val="00876FA4"/>
    <w:rsid w:val="008801EB"/>
    <w:rsid w:val="00886B15"/>
    <w:rsid w:val="008A3615"/>
    <w:rsid w:val="008A3C07"/>
    <w:rsid w:val="008A4D68"/>
    <w:rsid w:val="008B0F66"/>
    <w:rsid w:val="008B4A69"/>
    <w:rsid w:val="008B7857"/>
    <w:rsid w:val="008B7DFB"/>
    <w:rsid w:val="008C09F3"/>
    <w:rsid w:val="008C16C8"/>
    <w:rsid w:val="008C252A"/>
    <w:rsid w:val="008C7D48"/>
    <w:rsid w:val="008D1144"/>
    <w:rsid w:val="008D512A"/>
    <w:rsid w:val="008D6020"/>
    <w:rsid w:val="008E1115"/>
    <w:rsid w:val="008F04A9"/>
    <w:rsid w:val="008F100E"/>
    <w:rsid w:val="008F25CD"/>
    <w:rsid w:val="008F2BEB"/>
    <w:rsid w:val="008F5EF4"/>
    <w:rsid w:val="008F6525"/>
    <w:rsid w:val="00902D62"/>
    <w:rsid w:val="00911045"/>
    <w:rsid w:val="00916A0D"/>
    <w:rsid w:val="00921012"/>
    <w:rsid w:val="00922D24"/>
    <w:rsid w:val="009243BD"/>
    <w:rsid w:val="00924A42"/>
    <w:rsid w:val="00926BDE"/>
    <w:rsid w:val="00932232"/>
    <w:rsid w:val="00935137"/>
    <w:rsid w:val="0093524C"/>
    <w:rsid w:val="009403F5"/>
    <w:rsid w:val="009446D2"/>
    <w:rsid w:val="0094759C"/>
    <w:rsid w:val="00947DB5"/>
    <w:rsid w:val="00952778"/>
    <w:rsid w:val="0095653C"/>
    <w:rsid w:val="00960B5A"/>
    <w:rsid w:val="009619F6"/>
    <w:rsid w:val="00962715"/>
    <w:rsid w:val="00967198"/>
    <w:rsid w:val="00971970"/>
    <w:rsid w:val="00980C35"/>
    <w:rsid w:val="009825F8"/>
    <w:rsid w:val="00982710"/>
    <w:rsid w:val="0098424E"/>
    <w:rsid w:val="009843AE"/>
    <w:rsid w:val="00985503"/>
    <w:rsid w:val="00986235"/>
    <w:rsid w:val="00990720"/>
    <w:rsid w:val="00991505"/>
    <w:rsid w:val="009916B7"/>
    <w:rsid w:val="0099184D"/>
    <w:rsid w:val="00991EDA"/>
    <w:rsid w:val="00992042"/>
    <w:rsid w:val="00993F4C"/>
    <w:rsid w:val="009A0258"/>
    <w:rsid w:val="009A2F37"/>
    <w:rsid w:val="009A6F22"/>
    <w:rsid w:val="009A75C7"/>
    <w:rsid w:val="009B14C9"/>
    <w:rsid w:val="009C0B11"/>
    <w:rsid w:val="009C375F"/>
    <w:rsid w:val="009C4A85"/>
    <w:rsid w:val="009C7FC1"/>
    <w:rsid w:val="009D1D9A"/>
    <w:rsid w:val="009D4776"/>
    <w:rsid w:val="009D4D01"/>
    <w:rsid w:val="009D776B"/>
    <w:rsid w:val="009F01C5"/>
    <w:rsid w:val="009F2647"/>
    <w:rsid w:val="009F26EF"/>
    <w:rsid w:val="00A0009D"/>
    <w:rsid w:val="00A06106"/>
    <w:rsid w:val="00A10684"/>
    <w:rsid w:val="00A13B16"/>
    <w:rsid w:val="00A14C77"/>
    <w:rsid w:val="00A220B5"/>
    <w:rsid w:val="00A222F1"/>
    <w:rsid w:val="00A2333F"/>
    <w:rsid w:val="00A2761F"/>
    <w:rsid w:val="00A32241"/>
    <w:rsid w:val="00A415F6"/>
    <w:rsid w:val="00A46719"/>
    <w:rsid w:val="00A50EF3"/>
    <w:rsid w:val="00A532D7"/>
    <w:rsid w:val="00A60BDF"/>
    <w:rsid w:val="00A61A9B"/>
    <w:rsid w:val="00A63F7C"/>
    <w:rsid w:val="00A715F1"/>
    <w:rsid w:val="00A728B1"/>
    <w:rsid w:val="00A74E1E"/>
    <w:rsid w:val="00A81166"/>
    <w:rsid w:val="00A812D9"/>
    <w:rsid w:val="00A85D7B"/>
    <w:rsid w:val="00A908EF"/>
    <w:rsid w:val="00A91587"/>
    <w:rsid w:val="00A92ED0"/>
    <w:rsid w:val="00A9406E"/>
    <w:rsid w:val="00A95242"/>
    <w:rsid w:val="00A96C84"/>
    <w:rsid w:val="00AA5EE4"/>
    <w:rsid w:val="00AA6581"/>
    <w:rsid w:val="00AB0651"/>
    <w:rsid w:val="00AB39C2"/>
    <w:rsid w:val="00AB43C1"/>
    <w:rsid w:val="00AB49E0"/>
    <w:rsid w:val="00AC4AB7"/>
    <w:rsid w:val="00AD47FA"/>
    <w:rsid w:val="00AD574A"/>
    <w:rsid w:val="00AE4834"/>
    <w:rsid w:val="00AE5121"/>
    <w:rsid w:val="00AF08BC"/>
    <w:rsid w:val="00AF60C0"/>
    <w:rsid w:val="00AF72EA"/>
    <w:rsid w:val="00AF77F2"/>
    <w:rsid w:val="00B01E57"/>
    <w:rsid w:val="00B0579F"/>
    <w:rsid w:val="00B070D3"/>
    <w:rsid w:val="00B153C4"/>
    <w:rsid w:val="00B206E6"/>
    <w:rsid w:val="00B214BF"/>
    <w:rsid w:val="00B32465"/>
    <w:rsid w:val="00B35E4A"/>
    <w:rsid w:val="00B37AC6"/>
    <w:rsid w:val="00B426A4"/>
    <w:rsid w:val="00B46B2A"/>
    <w:rsid w:val="00B513F6"/>
    <w:rsid w:val="00B546A0"/>
    <w:rsid w:val="00B54BF1"/>
    <w:rsid w:val="00B57133"/>
    <w:rsid w:val="00B57D30"/>
    <w:rsid w:val="00B64878"/>
    <w:rsid w:val="00B814FD"/>
    <w:rsid w:val="00B90DD0"/>
    <w:rsid w:val="00BA39E4"/>
    <w:rsid w:val="00BA6E2C"/>
    <w:rsid w:val="00BB2B20"/>
    <w:rsid w:val="00BB3C18"/>
    <w:rsid w:val="00BB5FBA"/>
    <w:rsid w:val="00BB6819"/>
    <w:rsid w:val="00BC47F9"/>
    <w:rsid w:val="00BC7DB2"/>
    <w:rsid w:val="00BD4820"/>
    <w:rsid w:val="00BD6708"/>
    <w:rsid w:val="00BD6B1A"/>
    <w:rsid w:val="00BD7A46"/>
    <w:rsid w:val="00BE19C2"/>
    <w:rsid w:val="00BE1BAC"/>
    <w:rsid w:val="00BE2253"/>
    <w:rsid w:val="00BE2DE0"/>
    <w:rsid w:val="00BF3E94"/>
    <w:rsid w:val="00BF7068"/>
    <w:rsid w:val="00C00B7E"/>
    <w:rsid w:val="00C046EB"/>
    <w:rsid w:val="00C048AE"/>
    <w:rsid w:val="00C13093"/>
    <w:rsid w:val="00C17AF3"/>
    <w:rsid w:val="00C21C5F"/>
    <w:rsid w:val="00C2753F"/>
    <w:rsid w:val="00C30256"/>
    <w:rsid w:val="00C30D89"/>
    <w:rsid w:val="00C32C12"/>
    <w:rsid w:val="00C342D1"/>
    <w:rsid w:val="00C3574B"/>
    <w:rsid w:val="00C42FA3"/>
    <w:rsid w:val="00C464C0"/>
    <w:rsid w:val="00C464D3"/>
    <w:rsid w:val="00C51DEE"/>
    <w:rsid w:val="00C549F1"/>
    <w:rsid w:val="00C572B0"/>
    <w:rsid w:val="00C62C3C"/>
    <w:rsid w:val="00C674BF"/>
    <w:rsid w:val="00C711EE"/>
    <w:rsid w:val="00C77F5B"/>
    <w:rsid w:val="00C8050C"/>
    <w:rsid w:val="00C82B91"/>
    <w:rsid w:val="00C84365"/>
    <w:rsid w:val="00C843C1"/>
    <w:rsid w:val="00C86B7C"/>
    <w:rsid w:val="00C87315"/>
    <w:rsid w:val="00C9468A"/>
    <w:rsid w:val="00C94958"/>
    <w:rsid w:val="00C96A08"/>
    <w:rsid w:val="00CA4254"/>
    <w:rsid w:val="00CA4C4C"/>
    <w:rsid w:val="00CA76A7"/>
    <w:rsid w:val="00CA795F"/>
    <w:rsid w:val="00CB77CF"/>
    <w:rsid w:val="00CC238A"/>
    <w:rsid w:val="00CC3BB2"/>
    <w:rsid w:val="00CC55FB"/>
    <w:rsid w:val="00CC6050"/>
    <w:rsid w:val="00CD1B32"/>
    <w:rsid w:val="00CD7577"/>
    <w:rsid w:val="00CD7BB8"/>
    <w:rsid w:val="00CE3C45"/>
    <w:rsid w:val="00CE7B4D"/>
    <w:rsid w:val="00CF0F47"/>
    <w:rsid w:val="00CF379A"/>
    <w:rsid w:val="00CF449C"/>
    <w:rsid w:val="00CF4936"/>
    <w:rsid w:val="00CF5526"/>
    <w:rsid w:val="00CF56BB"/>
    <w:rsid w:val="00D01E5B"/>
    <w:rsid w:val="00D13975"/>
    <w:rsid w:val="00D148B8"/>
    <w:rsid w:val="00D23B86"/>
    <w:rsid w:val="00D2483B"/>
    <w:rsid w:val="00D269C0"/>
    <w:rsid w:val="00D272F1"/>
    <w:rsid w:val="00D306E6"/>
    <w:rsid w:val="00D31CA8"/>
    <w:rsid w:val="00D3725F"/>
    <w:rsid w:val="00D52CCA"/>
    <w:rsid w:val="00D56EFE"/>
    <w:rsid w:val="00D57FA3"/>
    <w:rsid w:val="00D600A2"/>
    <w:rsid w:val="00D61AD0"/>
    <w:rsid w:val="00D638CC"/>
    <w:rsid w:val="00D66A61"/>
    <w:rsid w:val="00D6725F"/>
    <w:rsid w:val="00D703E8"/>
    <w:rsid w:val="00D70405"/>
    <w:rsid w:val="00D75476"/>
    <w:rsid w:val="00D856E3"/>
    <w:rsid w:val="00DA0EA4"/>
    <w:rsid w:val="00DA16DF"/>
    <w:rsid w:val="00DA2103"/>
    <w:rsid w:val="00DB0C7D"/>
    <w:rsid w:val="00DB4073"/>
    <w:rsid w:val="00DB54AB"/>
    <w:rsid w:val="00DB5927"/>
    <w:rsid w:val="00DB692A"/>
    <w:rsid w:val="00DB6D40"/>
    <w:rsid w:val="00DB79D2"/>
    <w:rsid w:val="00DC1B36"/>
    <w:rsid w:val="00DC1B96"/>
    <w:rsid w:val="00DC6C71"/>
    <w:rsid w:val="00DD1682"/>
    <w:rsid w:val="00DE0B68"/>
    <w:rsid w:val="00DE21E0"/>
    <w:rsid w:val="00DE47EB"/>
    <w:rsid w:val="00DE7709"/>
    <w:rsid w:val="00DF2EEE"/>
    <w:rsid w:val="00DF5F7E"/>
    <w:rsid w:val="00DF71FD"/>
    <w:rsid w:val="00E026CD"/>
    <w:rsid w:val="00E05735"/>
    <w:rsid w:val="00E128C8"/>
    <w:rsid w:val="00E1778F"/>
    <w:rsid w:val="00E20958"/>
    <w:rsid w:val="00E21ED9"/>
    <w:rsid w:val="00E22C01"/>
    <w:rsid w:val="00E323CB"/>
    <w:rsid w:val="00E34D0A"/>
    <w:rsid w:val="00E36139"/>
    <w:rsid w:val="00E40C91"/>
    <w:rsid w:val="00E4192C"/>
    <w:rsid w:val="00E42098"/>
    <w:rsid w:val="00E45306"/>
    <w:rsid w:val="00E50261"/>
    <w:rsid w:val="00E64929"/>
    <w:rsid w:val="00E667AA"/>
    <w:rsid w:val="00E70781"/>
    <w:rsid w:val="00E714E0"/>
    <w:rsid w:val="00E71A0C"/>
    <w:rsid w:val="00E7609C"/>
    <w:rsid w:val="00E76F97"/>
    <w:rsid w:val="00E778FB"/>
    <w:rsid w:val="00E81570"/>
    <w:rsid w:val="00E82F1C"/>
    <w:rsid w:val="00E8795D"/>
    <w:rsid w:val="00E915F2"/>
    <w:rsid w:val="00E934CE"/>
    <w:rsid w:val="00E97684"/>
    <w:rsid w:val="00EB10E7"/>
    <w:rsid w:val="00EB11D2"/>
    <w:rsid w:val="00EB1BC7"/>
    <w:rsid w:val="00EC753B"/>
    <w:rsid w:val="00EC764B"/>
    <w:rsid w:val="00ED0091"/>
    <w:rsid w:val="00ED6DA0"/>
    <w:rsid w:val="00EE0AC0"/>
    <w:rsid w:val="00EE2B32"/>
    <w:rsid w:val="00EE3557"/>
    <w:rsid w:val="00EE5E1F"/>
    <w:rsid w:val="00EE6BA8"/>
    <w:rsid w:val="00EE6CF1"/>
    <w:rsid w:val="00F0071A"/>
    <w:rsid w:val="00F0289A"/>
    <w:rsid w:val="00F03654"/>
    <w:rsid w:val="00F11B2A"/>
    <w:rsid w:val="00F12824"/>
    <w:rsid w:val="00F205AD"/>
    <w:rsid w:val="00F21500"/>
    <w:rsid w:val="00F235AE"/>
    <w:rsid w:val="00F33E36"/>
    <w:rsid w:val="00F349BE"/>
    <w:rsid w:val="00F4031E"/>
    <w:rsid w:val="00F40BEA"/>
    <w:rsid w:val="00F45B1E"/>
    <w:rsid w:val="00F47B86"/>
    <w:rsid w:val="00F509F3"/>
    <w:rsid w:val="00F54E2B"/>
    <w:rsid w:val="00F558EB"/>
    <w:rsid w:val="00F70129"/>
    <w:rsid w:val="00F708D9"/>
    <w:rsid w:val="00F717FB"/>
    <w:rsid w:val="00F7272F"/>
    <w:rsid w:val="00F73C2F"/>
    <w:rsid w:val="00F7484A"/>
    <w:rsid w:val="00F75011"/>
    <w:rsid w:val="00F771AC"/>
    <w:rsid w:val="00F84896"/>
    <w:rsid w:val="00F84E92"/>
    <w:rsid w:val="00F93C44"/>
    <w:rsid w:val="00F93CF2"/>
    <w:rsid w:val="00F94852"/>
    <w:rsid w:val="00F952A3"/>
    <w:rsid w:val="00F97298"/>
    <w:rsid w:val="00F97748"/>
    <w:rsid w:val="00FA1B35"/>
    <w:rsid w:val="00FA395F"/>
    <w:rsid w:val="00FA65F7"/>
    <w:rsid w:val="00FB582E"/>
    <w:rsid w:val="00FC43F9"/>
    <w:rsid w:val="00FC49C4"/>
    <w:rsid w:val="00FC4EE1"/>
    <w:rsid w:val="00FC5A7B"/>
    <w:rsid w:val="00FD1853"/>
    <w:rsid w:val="00FD41FC"/>
    <w:rsid w:val="00FD5026"/>
    <w:rsid w:val="00FE507F"/>
    <w:rsid w:val="00FE5F2B"/>
    <w:rsid w:val="00FE6707"/>
    <w:rsid w:val="00FF0E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325A1"/>
  <w15:docId w15:val="{FB15F3D0-AE98-49C0-87F9-0D57028B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24646"/>
    <w:rPr>
      <w:lang w:eastAsia="cs-CZ"/>
    </w:rPr>
  </w:style>
  <w:style w:type="paragraph" w:styleId="Nadpis1">
    <w:name w:val="heading 1"/>
    <w:basedOn w:val="Normlny"/>
    <w:next w:val="Normlny"/>
    <w:qFormat/>
    <w:rsid w:val="00124646"/>
    <w:pPr>
      <w:keepNext/>
      <w:spacing w:line="360" w:lineRule="auto"/>
      <w:jc w:val="both"/>
      <w:outlineLvl w:val="0"/>
    </w:pPr>
    <w:rPr>
      <w:sz w:val="24"/>
    </w:rPr>
  </w:style>
  <w:style w:type="paragraph" w:styleId="Nadpis2">
    <w:name w:val="heading 2"/>
    <w:basedOn w:val="Normlny"/>
    <w:next w:val="Normlny"/>
    <w:qFormat/>
    <w:rsid w:val="00124646"/>
    <w:pPr>
      <w:keepNext/>
      <w:ind w:left="4956" w:firstLine="708"/>
      <w:outlineLvl w:val="1"/>
    </w:pPr>
    <w:rPr>
      <w:sz w:val="24"/>
    </w:rPr>
  </w:style>
  <w:style w:type="paragraph" w:styleId="Nadpis3">
    <w:name w:val="heading 3"/>
    <w:basedOn w:val="Normlny"/>
    <w:next w:val="Normlny"/>
    <w:qFormat/>
    <w:rsid w:val="00AC4AB7"/>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H1">
    <w:name w:val="H1"/>
    <w:basedOn w:val="Normlny"/>
    <w:next w:val="Normlny"/>
    <w:rsid w:val="00124646"/>
    <w:pPr>
      <w:keepNext/>
      <w:spacing w:before="100" w:after="100"/>
      <w:outlineLvl w:val="1"/>
    </w:pPr>
    <w:rPr>
      <w:b/>
      <w:snapToGrid w:val="0"/>
      <w:kern w:val="36"/>
      <w:sz w:val="48"/>
      <w:lang w:eastAsia="sk-SK"/>
    </w:rPr>
  </w:style>
  <w:style w:type="paragraph" w:customStyle="1" w:styleId="H4">
    <w:name w:val="H4"/>
    <w:basedOn w:val="Normlny"/>
    <w:next w:val="Normlny"/>
    <w:rsid w:val="00124646"/>
    <w:pPr>
      <w:keepNext/>
      <w:spacing w:before="100" w:after="100"/>
      <w:outlineLvl w:val="4"/>
    </w:pPr>
    <w:rPr>
      <w:b/>
      <w:snapToGrid w:val="0"/>
      <w:sz w:val="24"/>
      <w:lang w:eastAsia="sk-SK"/>
    </w:rPr>
  </w:style>
  <w:style w:type="paragraph" w:styleId="Zkladntext">
    <w:name w:val="Body Text"/>
    <w:basedOn w:val="Normlny"/>
    <w:rsid w:val="00AC4AB7"/>
    <w:pPr>
      <w:suppressAutoHyphens/>
      <w:jc w:val="both"/>
    </w:pPr>
    <w:rPr>
      <w:rFonts w:cs="Calibri"/>
      <w:b/>
      <w:bCs/>
      <w:sz w:val="24"/>
      <w:szCs w:val="24"/>
      <w:lang w:eastAsia="ar-SA"/>
    </w:rPr>
  </w:style>
  <w:style w:type="paragraph" w:styleId="Zarkazkladnhotextu">
    <w:name w:val="Body Text Indent"/>
    <w:basedOn w:val="Normlny"/>
    <w:rsid w:val="00AC4AB7"/>
    <w:pPr>
      <w:suppressAutoHyphens/>
      <w:spacing w:after="120" w:line="276" w:lineRule="auto"/>
      <w:ind w:left="283"/>
    </w:pPr>
    <w:rPr>
      <w:rFonts w:ascii="Calibri" w:eastAsia="Calibri" w:hAnsi="Calibri" w:cs="Calibri"/>
      <w:sz w:val="22"/>
      <w:szCs w:val="22"/>
      <w:lang w:eastAsia="ar-SA"/>
    </w:rPr>
  </w:style>
  <w:style w:type="paragraph" w:styleId="Hlavika">
    <w:name w:val="header"/>
    <w:basedOn w:val="Normlny"/>
    <w:link w:val="HlavikaChar"/>
    <w:uiPriority w:val="99"/>
    <w:rsid w:val="005005FE"/>
    <w:pPr>
      <w:tabs>
        <w:tab w:val="center" w:pos="4536"/>
        <w:tab w:val="right" w:pos="9072"/>
      </w:tabs>
    </w:pPr>
  </w:style>
  <w:style w:type="paragraph" w:styleId="Pta">
    <w:name w:val="footer"/>
    <w:basedOn w:val="Normlny"/>
    <w:rsid w:val="005005FE"/>
    <w:pPr>
      <w:tabs>
        <w:tab w:val="center" w:pos="4536"/>
        <w:tab w:val="right" w:pos="9072"/>
      </w:tabs>
    </w:pPr>
  </w:style>
  <w:style w:type="table" w:styleId="Mriekatabuky">
    <w:name w:val="Table Grid"/>
    <w:basedOn w:val="Normlnatabuka"/>
    <w:rsid w:val="000A0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21D6"/>
    <w:pPr>
      <w:autoSpaceDE w:val="0"/>
      <w:autoSpaceDN w:val="0"/>
      <w:adjustRightInd w:val="0"/>
    </w:pPr>
    <w:rPr>
      <w:color w:val="000000"/>
      <w:sz w:val="24"/>
      <w:szCs w:val="24"/>
    </w:rPr>
  </w:style>
  <w:style w:type="paragraph" w:styleId="Zkladntext2">
    <w:name w:val="Body Text 2"/>
    <w:basedOn w:val="Normlny"/>
    <w:link w:val="Zkladntext2Char"/>
    <w:rsid w:val="00FA395F"/>
    <w:pPr>
      <w:spacing w:after="120" w:line="480" w:lineRule="auto"/>
    </w:pPr>
  </w:style>
  <w:style w:type="character" w:customStyle="1" w:styleId="Zkladntext2Char">
    <w:name w:val="Základný text 2 Char"/>
    <w:link w:val="Zkladntext2"/>
    <w:rsid w:val="00FA395F"/>
    <w:rPr>
      <w:lang w:eastAsia="cs-CZ"/>
    </w:rPr>
  </w:style>
  <w:style w:type="character" w:customStyle="1" w:styleId="HlavikaChar">
    <w:name w:val="Hlavička Char"/>
    <w:link w:val="Hlavika"/>
    <w:uiPriority w:val="99"/>
    <w:rsid w:val="00811158"/>
    <w:rPr>
      <w:lang w:eastAsia="cs-CZ"/>
    </w:rPr>
  </w:style>
  <w:style w:type="paragraph" w:styleId="Textbubliny">
    <w:name w:val="Balloon Text"/>
    <w:basedOn w:val="Normlny"/>
    <w:link w:val="TextbublinyChar"/>
    <w:rsid w:val="00811158"/>
    <w:rPr>
      <w:rFonts w:ascii="Tahoma" w:hAnsi="Tahoma" w:cs="Tahoma"/>
      <w:sz w:val="16"/>
      <w:szCs w:val="16"/>
    </w:rPr>
  </w:style>
  <w:style w:type="character" w:customStyle="1" w:styleId="TextbublinyChar">
    <w:name w:val="Text bubliny Char"/>
    <w:link w:val="Textbubliny"/>
    <w:rsid w:val="00811158"/>
    <w:rPr>
      <w:rFonts w:ascii="Tahoma" w:hAnsi="Tahoma" w:cs="Tahoma"/>
      <w:sz w:val="16"/>
      <w:szCs w:val="16"/>
      <w:lang w:eastAsia="cs-CZ"/>
    </w:rPr>
  </w:style>
  <w:style w:type="character" w:customStyle="1" w:styleId="markedcontent">
    <w:name w:val="markedcontent"/>
    <w:basedOn w:val="Predvolenpsmoodseku"/>
    <w:rsid w:val="008F5EF4"/>
  </w:style>
  <w:style w:type="paragraph" w:styleId="Odsekzoznamu">
    <w:name w:val="List Paragraph"/>
    <w:basedOn w:val="Normlny"/>
    <w:uiPriority w:val="34"/>
    <w:qFormat/>
    <w:rsid w:val="00BD67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49990">
      <w:bodyDiv w:val="1"/>
      <w:marLeft w:val="0"/>
      <w:marRight w:val="0"/>
      <w:marTop w:val="0"/>
      <w:marBottom w:val="0"/>
      <w:divBdr>
        <w:top w:val="none" w:sz="0" w:space="0" w:color="auto"/>
        <w:left w:val="none" w:sz="0" w:space="0" w:color="auto"/>
        <w:bottom w:val="none" w:sz="0" w:space="0" w:color="auto"/>
        <w:right w:val="none" w:sz="0" w:space="0" w:color="auto"/>
      </w:divBdr>
    </w:div>
    <w:div w:id="877277611">
      <w:bodyDiv w:val="1"/>
      <w:marLeft w:val="0"/>
      <w:marRight w:val="0"/>
      <w:marTop w:val="0"/>
      <w:marBottom w:val="0"/>
      <w:divBdr>
        <w:top w:val="none" w:sz="0" w:space="0" w:color="auto"/>
        <w:left w:val="none" w:sz="0" w:space="0" w:color="auto"/>
        <w:bottom w:val="none" w:sz="0" w:space="0" w:color="auto"/>
        <w:right w:val="none" w:sz="0" w:space="0" w:color="auto"/>
      </w:divBdr>
    </w:div>
    <w:div w:id="1276130994">
      <w:bodyDiv w:val="1"/>
      <w:marLeft w:val="0"/>
      <w:marRight w:val="0"/>
      <w:marTop w:val="0"/>
      <w:marBottom w:val="0"/>
      <w:divBdr>
        <w:top w:val="none" w:sz="0" w:space="0" w:color="auto"/>
        <w:left w:val="none" w:sz="0" w:space="0" w:color="auto"/>
        <w:bottom w:val="none" w:sz="0" w:space="0" w:color="auto"/>
        <w:right w:val="none" w:sz="0" w:space="0" w:color="auto"/>
      </w:divBdr>
    </w:div>
    <w:div w:id="132651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775EEE96ABC14CA9C0DFAAC09B848A" ma:contentTypeVersion="12" ma:contentTypeDescription="Create a new document." ma:contentTypeScope="" ma:versionID="c1ecc62970e7165e571cea92966220a3">
  <xsd:schema xmlns:xsd="http://www.w3.org/2001/XMLSchema" xmlns:xs="http://www.w3.org/2001/XMLSchema" xmlns:p="http://schemas.microsoft.com/office/2006/metadata/properties" xmlns:ns3="bb7eb994-e487-4f9e-8063-425333099ace" xmlns:ns4="e87f980a-3d02-44b2-972d-0f78b80f53e1" targetNamespace="http://schemas.microsoft.com/office/2006/metadata/properties" ma:root="true" ma:fieldsID="f17524fb7863eb0a7ea6f9afc347cb38" ns3:_="" ns4:_="">
    <xsd:import namespace="bb7eb994-e487-4f9e-8063-425333099ace"/>
    <xsd:import namespace="e87f980a-3d02-44b2-972d-0f78b80f53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eb994-e487-4f9e-8063-425333099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7f980a-3d02-44b2-972d-0f78b80f53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594C4B-DAC8-422E-8459-F88FF612FE62}">
  <ds:schemaRefs>
    <ds:schemaRef ds:uri="http://schemas.microsoft.com/sharepoint/v3/contenttype/forms"/>
  </ds:schemaRefs>
</ds:datastoreItem>
</file>

<file path=customXml/itemProps2.xml><?xml version="1.0" encoding="utf-8"?>
<ds:datastoreItem xmlns:ds="http://schemas.openxmlformats.org/officeDocument/2006/customXml" ds:itemID="{F9B93A8C-A3AF-40CC-BAFA-E2A8D2E3C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eb994-e487-4f9e-8063-425333099ace"/>
    <ds:schemaRef ds:uri="e87f980a-3d02-44b2-972d-0f78b80f53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5504F6-503E-4271-BF25-0E9158FA4E03}">
  <ds:schemaRefs>
    <ds:schemaRef ds:uri="http://schemas.openxmlformats.org/officeDocument/2006/bibliography"/>
  </ds:schemaRefs>
</ds:datastoreItem>
</file>

<file path=customXml/itemProps4.xml><?xml version="1.0" encoding="utf-8"?>
<ds:datastoreItem xmlns:ds="http://schemas.openxmlformats.org/officeDocument/2006/customXml" ds:itemID="{A9364F99-7BDA-4E09-B6FB-5E2EAB7A44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14726</Words>
  <Characters>83944</Characters>
  <Application>Microsoft Office Word</Application>
  <DocSecurity>0</DocSecurity>
  <Lines>699</Lines>
  <Paragraphs>196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Materská škola Jakubská cesta 77 Banská Bystrica</vt:lpstr>
      <vt:lpstr>Materská škola Jakubská cesta 77 Banská Bystrica</vt:lpstr>
    </vt:vector>
  </TitlesOfParts>
  <Company/>
  <LinksUpToDate>false</LinksUpToDate>
  <CharactersWithSpaces>98474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Materská škola Jakubská cesta 77 Banská Bystrica</dc:title>
  <dc:creator>Švihlova</dc:creator>
  <cp:lastModifiedBy>Betková Oľga Mgr.</cp:lastModifiedBy>
  <cp:revision>6</cp:revision>
  <cp:lastPrinted>2023-08-15T06:32:00Z</cp:lastPrinted>
  <dcterms:created xsi:type="dcterms:W3CDTF">2024-03-01T08:36:00Z</dcterms:created>
  <dcterms:modified xsi:type="dcterms:W3CDTF">2024-03-01T08:43:00Z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0x0101007F775EEE96ABC14CA9C0DFAAC09B848A</vt:lpwstr>
  </property>
</Properties>
</file>